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9DAA28" w14:textId="77777777" w:rsidR="002B04F3" w:rsidRPr="00DA04E1" w:rsidRDefault="002B04F3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08E99FA5" w14:textId="5D6D19DC" w:rsidR="00D85C98" w:rsidRPr="001D104D" w:rsidRDefault="00F9164E" w:rsidP="001D104D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noProof/>
        </w:rPr>
        <w:drawing>
          <wp:inline distT="0" distB="0" distL="0" distR="0" wp14:anchorId="45028059" wp14:editId="0E8347FB">
            <wp:extent cx="1647825" cy="1552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5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C98" w:rsidRPr="00DA04E1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C1195B" w:rsidRPr="00DA04E1">
        <w:rPr>
          <w:rFonts w:ascii="Calibri Light" w:hAnsi="Calibri Light" w:cs="Calibri Light"/>
          <w:b/>
          <w:bCs/>
          <w:sz w:val="28"/>
          <w:szCs w:val="28"/>
        </w:rPr>
        <w:t>5</w:t>
      </w:r>
      <w:r w:rsidR="00D85C98" w:rsidRPr="00DA04E1">
        <w:rPr>
          <w:rFonts w:ascii="Calibri Light" w:hAnsi="Calibri Light" w:cs="Calibri Light"/>
          <w:b/>
          <w:bCs/>
          <w:sz w:val="28"/>
          <w:szCs w:val="28"/>
        </w:rPr>
        <w:t xml:space="preserve"> MGR Southern Heritage Myotonic Goat Show</w:t>
      </w:r>
    </w:p>
    <w:p w14:paraId="059E2329" w14:textId="77777777" w:rsidR="00C1195B" w:rsidRPr="00DA04E1" w:rsidRDefault="00C1195B">
      <w:pPr>
        <w:pStyle w:val="StyleCentered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 w:rsidRPr="00DA04E1">
        <w:rPr>
          <w:rFonts w:ascii="Calibri Light" w:hAnsi="Calibri Light" w:cs="Calibri Light"/>
          <w:b/>
          <w:bCs/>
          <w:sz w:val="28"/>
          <w:szCs w:val="28"/>
        </w:rPr>
        <w:t>July 11, 2025</w:t>
      </w:r>
    </w:p>
    <w:p w14:paraId="1EB78170" w14:textId="77777777" w:rsidR="00C1195B" w:rsidRPr="00DA04E1" w:rsidRDefault="00C1195B" w:rsidP="00C1195B">
      <w:pPr>
        <w:pStyle w:val="StyleCentered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2025 MGR Myo Reunion Myotonic Goat Show</w:t>
      </w:r>
    </w:p>
    <w:p w14:paraId="00ED593E" w14:textId="77777777" w:rsidR="00D85C98" w:rsidRPr="00DA04E1" w:rsidRDefault="00C1195B">
      <w:pPr>
        <w:pStyle w:val="StyleCentered"/>
        <w:rPr>
          <w:rFonts w:ascii="Calibri Light" w:hAnsi="Calibri Light" w:cs="Calibri Light"/>
          <w:b/>
          <w:bCs/>
          <w:sz w:val="28"/>
          <w:szCs w:val="28"/>
        </w:rPr>
      </w:pPr>
      <w:r w:rsidRPr="00DA04E1">
        <w:rPr>
          <w:rFonts w:ascii="Calibri Light" w:hAnsi="Calibri Light" w:cs="Calibri Light"/>
          <w:b/>
          <w:bCs/>
          <w:sz w:val="28"/>
          <w:szCs w:val="28"/>
        </w:rPr>
        <w:t>J</w:t>
      </w:r>
      <w:r w:rsidR="00D85C98" w:rsidRPr="00DA04E1">
        <w:rPr>
          <w:rFonts w:ascii="Calibri Light" w:hAnsi="Calibri Light" w:cs="Calibri Light"/>
          <w:b/>
          <w:bCs/>
          <w:sz w:val="28"/>
          <w:szCs w:val="28"/>
        </w:rPr>
        <w:t>uly 1</w:t>
      </w:r>
      <w:r w:rsidRPr="00DA04E1">
        <w:rPr>
          <w:rFonts w:ascii="Calibri Light" w:hAnsi="Calibri Light" w:cs="Calibri Light"/>
          <w:b/>
          <w:bCs/>
          <w:sz w:val="28"/>
          <w:szCs w:val="28"/>
        </w:rPr>
        <w:t>2</w:t>
      </w:r>
      <w:r w:rsidR="00D85C98" w:rsidRPr="00DA04E1">
        <w:rPr>
          <w:rFonts w:ascii="Calibri Light" w:hAnsi="Calibri Light" w:cs="Calibri Light"/>
          <w:b/>
          <w:bCs/>
          <w:sz w:val="28"/>
          <w:szCs w:val="28"/>
        </w:rPr>
        <w:t>, 202</w:t>
      </w:r>
      <w:r w:rsidR="00850A89" w:rsidRPr="00DA04E1">
        <w:rPr>
          <w:rFonts w:ascii="Calibri Light" w:hAnsi="Calibri Light" w:cs="Calibri Light"/>
          <w:b/>
          <w:bCs/>
          <w:sz w:val="28"/>
          <w:szCs w:val="28"/>
        </w:rPr>
        <w:t>5</w:t>
      </w:r>
    </w:p>
    <w:p w14:paraId="2C8551CD" w14:textId="77777777" w:rsidR="00D85C98" w:rsidRPr="00DA04E1" w:rsidRDefault="00D85C98">
      <w:pPr>
        <w:pStyle w:val="StyleCentered"/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b/>
          <w:bCs/>
          <w:sz w:val="28"/>
          <w:szCs w:val="28"/>
        </w:rPr>
        <w:t>MGR Rules to govern and to take precedence over all others.</w:t>
      </w:r>
    </w:p>
    <w:p w14:paraId="119FFABF" w14:textId="77777777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</w:p>
    <w:p w14:paraId="41632520" w14:textId="77777777" w:rsidR="00D85C98" w:rsidRDefault="00D85C98">
      <w:pPr>
        <w:rPr>
          <w:rFonts w:ascii="Calibri Light" w:hAnsi="Calibri Light" w:cs="Calibri Light"/>
          <w:b/>
          <w:bCs/>
          <w:sz w:val="28"/>
          <w:szCs w:val="28"/>
        </w:rPr>
      </w:pPr>
      <w:r w:rsidRPr="00DA04E1">
        <w:rPr>
          <w:rFonts w:ascii="Calibri Light" w:hAnsi="Calibri Light" w:cs="Calibri Light"/>
          <w:sz w:val="28"/>
          <w:szCs w:val="28"/>
        </w:rPr>
        <w:t xml:space="preserve">                                                           </w:t>
      </w:r>
      <w:r w:rsidRPr="00DA04E1">
        <w:rPr>
          <w:rFonts w:ascii="Calibri Light" w:hAnsi="Calibri Light" w:cs="Calibri Light"/>
          <w:b/>
          <w:bCs/>
          <w:sz w:val="28"/>
          <w:szCs w:val="28"/>
        </w:rPr>
        <w:t>Schedule of Classes</w:t>
      </w:r>
    </w:p>
    <w:p w14:paraId="1CE8CD5E" w14:textId="77777777" w:rsidR="00941779" w:rsidRPr="00FC5CEB" w:rsidRDefault="00941779" w:rsidP="00941779">
      <w:pPr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                                         </w:t>
      </w:r>
      <w:r w:rsidRPr="00FC5CEB">
        <w:rPr>
          <w:rFonts w:ascii="Calibri Light" w:hAnsi="Calibri Light" w:cs="Calibri Light"/>
          <w:b/>
          <w:bCs/>
          <w:sz w:val="28"/>
          <w:szCs w:val="28"/>
          <w:u w:val="single"/>
        </w:rPr>
        <w:t>TOTAL ENTRIES IN SHOWS</w:t>
      </w:r>
    </w:p>
    <w:p w14:paraId="2A1B3EF4" w14:textId="07130083" w:rsidR="00941779" w:rsidRPr="00FC5CEB" w:rsidRDefault="00941779" w:rsidP="00941779">
      <w:pPr>
        <w:rPr>
          <w:rFonts w:ascii="Calibri Light" w:hAnsi="Calibri Light" w:cs="Calibri Light"/>
          <w:b/>
          <w:bCs/>
          <w:sz w:val="28"/>
          <w:szCs w:val="28"/>
        </w:rPr>
      </w:pPr>
      <w:r w:rsidRPr="00FC5CEB">
        <w:rPr>
          <w:rFonts w:ascii="Calibri Light" w:hAnsi="Calibri Light" w:cs="Calibri Light"/>
          <w:b/>
          <w:bCs/>
          <w:sz w:val="28"/>
          <w:szCs w:val="28"/>
        </w:rPr>
        <w:t xml:space="preserve">                                          Show 1 __</w:t>
      </w:r>
      <w:r w:rsidR="007F6EDF">
        <w:rPr>
          <w:rFonts w:ascii="Calibri Light" w:hAnsi="Calibri Light" w:cs="Calibri Light"/>
          <w:b/>
          <w:bCs/>
          <w:sz w:val="28"/>
          <w:szCs w:val="28"/>
        </w:rPr>
        <w:t>76</w:t>
      </w:r>
      <w:r w:rsidRPr="00FC5CEB">
        <w:rPr>
          <w:rFonts w:ascii="Calibri Light" w:hAnsi="Calibri Light" w:cs="Calibri Light"/>
          <w:b/>
          <w:bCs/>
          <w:sz w:val="28"/>
          <w:szCs w:val="28"/>
        </w:rPr>
        <w:t>____    in Show 2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__</w:t>
      </w:r>
      <w:r w:rsidR="007F6EDF">
        <w:rPr>
          <w:rFonts w:ascii="Calibri Light" w:hAnsi="Calibri Light" w:cs="Calibri Light"/>
          <w:b/>
          <w:bCs/>
          <w:sz w:val="28"/>
          <w:szCs w:val="28"/>
        </w:rPr>
        <w:t>67</w:t>
      </w:r>
      <w:r>
        <w:rPr>
          <w:rFonts w:ascii="Calibri Light" w:hAnsi="Calibri Light" w:cs="Calibri Light"/>
          <w:b/>
          <w:bCs/>
          <w:sz w:val="28"/>
          <w:szCs w:val="28"/>
        </w:rPr>
        <w:t>___</w:t>
      </w:r>
    </w:p>
    <w:p w14:paraId="61553540" w14:textId="77777777" w:rsidR="00941779" w:rsidRPr="00DA04E1" w:rsidRDefault="00941779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13941382" w14:textId="77777777" w:rsidR="0089229D" w:rsidRPr="00DA04E1" w:rsidRDefault="0089229D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2A959A79" w14:textId="77777777" w:rsidR="00575B65" w:rsidRPr="00DA04E1" w:rsidRDefault="00D85C98">
      <w:pPr>
        <w:numPr>
          <w:ilvl w:val="0"/>
          <w:numId w:val="2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bCs/>
          <w:sz w:val="28"/>
          <w:szCs w:val="28"/>
        </w:rPr>
        <w:t>Pee wee showmanship, free to MGR breeders under age 6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5015"/>
        <w:gridCol w:w="805"/>
        <w:gridCol w:w="831"/>
      </w:tblGrid>
      <w:tr w:rsidR="008E36B1" w14:paraId="5555F24B" w14:textId="77777777">
        <w:tc>
          <w:tcPr>
            <w:tcW w:w="4338" w:type="dxa"/>
          </w:tcPr>
          <w:p w14:paraId="4396AA26" w14:textId="76B86001" w:rsidR="008E36B1" w:rsidRDefault="008E36B1" w:rsidP="008E36B1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KAGE HUNT</w:t>
            </w:r>
          </w:p>
        </w:tc>
        <w:tc>
          <w:tcPr>
            <w:tcW w:w="5130" w:type="dxa"/>
          </w:tcPr>
          <w:p w14:paraId="060A39DE" w14:textId="2F68E542" w:rsidR="008E36B1" w:rsidRDefault="008E36B1" w:rsidP="008E36B1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BLACKIE</w:t>
            </w:r>
          </w:p>
        </w:tc>
        <w:tc>
          <w:tcPr>
            <w:tcW w:w="810" w:type="dxa"/>
          </w:tcPr>
          <w:p w14:paraId="515AA6C1" w14:textId="19B1A426" w:rsidR="008E36B1" w:rsidRDefault="00C30C6A" w:rsidP="008E36B1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1DBC214B" w14:textId="4EF300B3" w:rsidR="008E36B1" w:rsidRDefault="00C30C6A" w:rsidP="008E36B1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8E36B1" w14:paraId="4598D691" w14:textId="77777777">
        <w:tc>
          <w:tcPr>
            <w:tcW w:w="4338" w:type="dxa"/>
          </w:tcPr>
          <w:p w14:paraId="5D3CFBFD" w14:textId="4CA5FB9D" w:rsidR="008E36B1" w:rsidRDefault="0096093C" w:rsidP="008E36B1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JACOB ANDERSON</w:t>
            </w:r>
          </w:p>
        </w:tc>
        <w:tc>
          <w:tcPr>
            <w:tcW w:w="5130" w:type="dxa"/>
          </w:tcPr>
          <w:p w14:paraId="079C0376" w14:textId="7E8F5520" w:rsidR="008E36B1" w:rsidRDefault="0096093C" w:rsidP="008E36B1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BRASSRING VELMA</w:t>
            </w:r>
          </w:p>
        </w:tc>
        <w:tc>
          <w:tcPr>
            <w:tcW w:w="810" w:type="dxa"/>
          </w:tcPr>
          <w:p w14:paraId="073D8496" w14:textId="75718A48" w:rsidR="008E36B1" w:rsidRDefault="0096093C" w:rsidP="008E36B1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XXX</w:t>
            </w:r>
          </w:p>
        </w:tc>
        <w:tc>
          <w:tcPr>
            <w:tcW w:w="846" w:type="dxa"/>
          </w:tcPr>
          <w:p w14:paraId="5E14233D" w14:textId="5B6EA406" w:rsidR="008E36B1" w:rsidRDefault="00C30C6A" w:rsidP="008E36B1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</w:tbl>
    <w:p w14:paraId="32BD19F9" w14:textId="3C65DB29" w:rsidR="00D85C98" w:rsidRPr="00DA04E1" w:rsidRDefault="00D85C98" w:rsidP="00575B65">
      <w:pPr>
        <w:ind w:left="180"/>
        <w:rPr>
          <w:rFonts w:ascii="Calibri Light" w:hAnsi="Calibri Light" w:cs="Calibri Light"/>
          <w:b/>
          <w:sz w:val="28"/>
          <w:szCs w:val="28"/>
        </w:rPr>
      </w:pPr>
    </w:p>
    <w:p w14:paraId="663C841D" w14:textId="77777777" w:rsidR="00575B65" w:rsidRPr="00DA04E1" w:rsidRDefault="00D85C98" w:rsidP="00575B65">
      <w:pPr>
        <w:numPr>
          <w:ilvl w:val="0"/>
          <w:numId w:val="5"/>
        </w:numPr>
        <w:jc w:val="both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Youth Junior Showmanship (Free to Jr. Breeders, 6yrs – 9 yrs)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5010"/>
        <w:gridCol w:w="804"/>
        <w:gridCol w:w="839"/>
      </w:tblGrid>
      <w:tr w:rsidR="00575B65" w14:paraId="41CAFFC8" w14:textId="77777777">
        <w:tc>
          <w:tcPr>
            <w:tcW w:w="4338" w:type="dxa"/>
          </w:tcPr>
          <w:p w14:paraId="3AA54159" w14:textId="76B2C27C" w:rsidR="00575B65" w:rsidRDefault="008E36B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TITAN HUNT</w:t>
            </w:r>
          </w:p>
        </w:tc>
        <w:tc>
          <w:tcPr>
            <w:tcW w:w="5130" w:type="dxa"/>
          </w:tcPr>
          <w:p w14:paraId="70C8D3FD" w14:textId="426F436D" w:rsidR="00575B65" w:rsidRDefault="008E36B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BLACKIE</w:t>
            </w:r>
          </w:p>
        </w:tc>
        <w:tc>
          <w:tcPr>
            <w:tcW w:w="810" w:type="dxa"/>
          </w:tcPr>
          <w:p w14:paraId="637976E3" w14:textId="74311402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45D2C48C" w14:textId="5DBE3B1A" w:rsidR="00575B65" w:rsidRDefault="008E36B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</w:t>
            </w:r>
            <w:r w:rsidR="0076041B">
              <w:rPr>
                <w:rFonts w:ascii="Calibri Light" w:hAnsi="Calibri Light" w:cs="Calibri Light"/>
                <w:b/>
                <w:sz w:val="28"/>
                <w:szCs w:val="28"/>
              </w:rPr>
              <w:t>X</w:t>
            </w:r>
          </w:p>
        </w:tc>
      </w:tr>
      <w:tr w:rsidR="00575B65" w14:paraId="15D75CDB" w14:textId="77777777">
        <w:tc>
          <w:tcPr>
            <w:tcW w:w="4338" w:type="dxa"/>
          </w:tcPr>
          <w:p w14:paraId="23C37C17" w14:textId="3473F25B" w:rsidR="00575B65" w:rsidRDefault="0041319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BRYSON CRUTCHER</w:t>
            </w:r>
          </w:p>
        </w:tc>
        <w:tc>
          <w:tcPr>
            <w:tcW w:w="5130" w:type="dxa"/>
          </w:tcPr>
          <w:p w14:paraId="1D7C4F6E" w14:textId="05BB01CB" w:rsidR="00575B65" w:rsidRDefault="0041319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WOODY CREEK FARM BOOMY</w:t>
            </w:r>
          </w:p>
        </w:tc>
        <w:tc>
          <w:tcPr>
            <w:tcW w:w="810" w:type="dxa"/>
          </w:tcPr>
          <w:p w14:paraId="44FFF6F8" w14:textId="19D97C67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2AB250ED" w14:textId="65EE3626" w:rsidR="00575B65" w:rsidRDefault="0076041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</w:t>
            </w:r>
            <w:r w:rsidR="00413197">
              <w:rPr>
                <w:rFonts w:ascii="Calibri Light" w:hAnsi="Calibri Light" w:cs="Calibri Light"/>
                <w:b/>
                <w:sz w:val="28"/>
                <w:szCs w:val="28"/>
              </w:rPr>
              <w:t>XX</w:t>
            </w:r>
          </w:p>
        </w:tc>
      </w:tr>
      <w:tr w:rsidR="00575B65" w14:paraId="7C0781F5" w14:textId="77777777">
        <w:tc>
          <w:tcPr>
            <w:tcW w:w="4338" w:type="dxa"/>
          </w:tcPr>
          <w:p w14:paraId="0211FF5A" w14:textId="03DFC3C4" w:rsidR="00575B65" w:rsidRDefault="0041319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BRYSON CRUTCHER</w:t>
            </w:r>
          </w:p>
        </w:tc>
        <w:tc>
          <w:tcPr>
            <w:tcW w:w="5130" w:type="dxa"/>
          </w:tcPr>
          <w:p w14:paraId="077DBF3E" w14:textId="143803E3" w:rsidR="00575B65" w:rsidRDefault="0041319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SAPPHIRE</w:t>
            </w:r>
          </w:p>
        </w:tc>
        <w:tc>
          <w:tcPr>
            <w:tcW w:w="810" w:type="dxa"/>
          </w:tcPr>
          <w:p w14:paraId="7E1E730E" w14:textId="0EAB53E5" w:rsidR="00575B65" w:rsidRDefault="0041319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</w:t>
            </w:r>
            <w:r w:rsidR="0076041B">
              <w:rPr>
                <w:rFonts w:ascii="Calibri Light" w:hAnsi="Calibri Light" w:cs="Calibri Light"/>
                <w:b/>
                <w:sz w:val="28"/>
                <w:szCs w:val="28"/>
              </w:rPr>
              <w:t>X</w:t>
            </w:r>
          </w:p>
        </w:tc>
        <w:tc>
          <w:tcPr>
            <w:tcW w:w="846" w:type="dxa"/>
          </w:tcPr>
          <w:p w14:paraId="7130E67F" w14:textId="47862FA5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575B65" w14:paraId="26321892" w14:textId="77777777">
        <w:tc>
          <w:tcPr>
            <w:tcW w:w="4338" w:type="dxa"/>
          </w:tcPr>
          <w:p w14:paraId="47117C87" w14:textId="5AB16249" w:rsidR="00575B65" w:rsidRDefault="0076041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ALIVIA ANDERSON</w:t>
            </w:r>
          </w:p>
        </w:tc>
        <w:tc>
          <w:tcPr>
            <w:tcW w:w="5130" w:type="dxa"/>
          </w:tcPr>
          <w:p w14:paraId="04E32FDF" w14:textId="2116BBB1" w:rsidR="00575B65" w:rsidRDefault="0076041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WELLS WILMA</w:t>
            </w:r>
          </w:p>
        </w:tc>
        <w:tc>
          <w:tcPr>
            <w:tcW w:w="810" w:type="dxa"/>
          </w:tcPr>
          <w:p w14:paraId="1AB035E9" w14:textId="0242BF8B" w:rsidR="00575B65" w:rsidRDefault="0076041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XXX</w:t>
            </w:r>
          </w:p>
        </w:tc>
        <w:tc>
          <w:tcPr>
            <w:tcW w:w="846" w:type="dxa"/>
          </w:tcPr>
          <w:p w14:paraId="7510F273" w14:textId="01DE9793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</w:tbl>
    <w:p w14:paraId="1B9A44B2" w14:textId="5FF8C8CF" w:rsidR="00D85C98" w:rsidRPr="00DA04E1" w:rsidRDefault="00D85C98" w:rsidP="00575B65">
      <w:pPr>
        <w:ind w:left="540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480D3691" w14:textId="77777777" w:rsidR="00575B65" w:rsidRPr="00DA04E1" w:rsidRDefault="00D85C98" w:rsidP="00575B65">
      <w:pPr>
        <w:numPr>
          <w:ilvl w:val="0"/>
          <w:numId w:val="5"/>
        </w:numPr>
        <w:jc w:val="both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Youth Intermediate Showmanship (Free to Jr. Breeders, 10 yrs – 14 yrs)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17"/>
        <w:gridCol w:w="802"/>
        <w:gridCol w:w="831"/>
      </w:tblGrid>
      <w:tr w:rsidR="00575B65" w14:paraId="405F88F2" w14:textId="77777777">
        <w:tc>
          <w:tcPr>
            <w:tcW w:w="4338" w:type="dxa"/>
          </w:tcPr>
          <w:p w14:paraId="3DF327CE" w14:textId="24EF7576" w:rsidR="00575B65" w:rsidRDefault="0078001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SAMUEL COSTILLA</w:t>
            </w:r>
          </w:p>
        </w:tc>
        <w:tc>
          <w:tcPr>
            <w:tcW w:w="5130" w:type="dxa"/>
          </w:tcPr>
          <w:p w14:paraId="344ACD1F" w14:textId="4EB22C7E" w:rsidR="00575B65" w:rsidRDefault="0078001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BLACK WALNUT FARM I LOVE LUCY</w:t>
            </w:r>
          </w:p>
        </w:tc>
        <w:tc>
          <w:tcPr>
            <w:tcW w:w="810" w:type="dxa"/>
          </w:tcPr>
          <w:p w14:paraId="34ABFC73" w14:textId="0B273B5A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xxx</w:t>
            </w:r>
          </w:p>
        </w:tc>
        <w:tc>
          <w:tcPr>
            <w:tcW w:w="846" w:type="dxa"/>
          </w:tcPr>
          <w:p w14:paraId="4500879E" w14:textId="7B1CA05E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</w:tr>
      <w:tr w:rsidR="00575B65" w14:paraId="7628BB13" w14:textId="77777777">
        <w:tc>
          <w:tcPr>
            <w:tcW w:w="4338" w:type="dxa"/>
          </w:tcPr>
          <w:p w14:paraId="2C158FDF" w14:textId="669BFD73" w:rsidR="00575B65" w:rsidRDefault="003A0BB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KYLIE WHITAKER</w:t>
            </w:r>
          </w:p>
        </w:tc>
        <w:tc>
          <w:tcPr>
            <w:tcW w:w="5130" w:type="dxa"/>
          </w:tcPr>
          <w:p w14:paraId="523D1D53" w14:textId="11DEC3D7" w:rsidR="00575B65" w:rsidRDefault="003A0BB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ASHA</w:t>
            </w:r>
          </w:p>
        </w:tc>
        <w:tc>
          <w:tcPr>
            <w:tcW w:w="810" w:type="dxa"/>
          </w:tcPr>
          <w:p w14:paraId="0D9AE5A7" w14:textId="14412A97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0A68EBBF" w14:textId="230BA0D3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5</w:t>
            </w:r>
          </w:p>
        </w:tc>
      </w:tr>
      <w:tr w:rsidR="00575B65" w14:paraId="714B605F" w14:textId="77777777">
        <w:tc>
          <w:tcPr>
            <w:tcW w:w="4338" w:type="dxa"/>
          </w:tcPr>
          <w:p w14:paraId="139DCD0E" w14:textId="26AE6261" w:rsidR="00575B65" w:rsidRDefault="003A0BB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LEXI WHITAKER</w:t>
            </w:r>
          </w:p>
        </w:tc>
        <w:tc>
          <w:tcPr>
            <w:tcW w:w="5130" w:type="dxa"/>
          </w:tcPr>
          <w:p w14:paraId="27D03D06" w14:textId="273A2672" w:rsidR="00575B65" w:rsidRDefault="003A0BB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OLYMPIC FIRE</w:t>
            </w:r>
          </w:p>
        </w:tc>
        <w:tc>
          <w:tcPr>
            <w:tcW w:w="810" w:type="dxa"/>
          </w:tcPr>
          <w:p w14:paraId="7AC1C5B9" w14:textId="10257A73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76CB5366" w14:textId="735C04C0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</w:tr>
      <w:tr w:rsidR="00575B65" w14:paraId="39038367" w14:textId="77777777">
        <w:tc>
          <w:tcPr>
            <w:tcW w:w="4338" w:type="dxa"/>
          </w:tcPr>
          <w:p w14:paraId="73BD0123" w14:textId="0A070892" w:rsidR="00575B65" w:rsidRDefault="00227D3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</w:p>
        </w:tc>
        <w:tc>
          <w:tcPr>
            <w:tcW w:w="5130" w:type="dxa"/>
          </w:tcPr>
          <w:p w14:paraId="34E199D2" w14:textId="387ABEF2" w:rsidR="00575B65" w:rsidRDefault="00227D3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HEAD OVER HEELS PUZZLE</w:t>
            </w:r>
          </w:p>
        </w:tc>
        <w:tc>
          <w:tcPr>
            <w:tcW w:w="810" w:type="dxa"/>
          </w:tcPr>
          <w:p w14:paraId="4DD6DBBD" w14:textId="2C2F2499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46B8C251" w14:textId="7D13875B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96093C" w14:paraId="1556F7A1" w14:textId="77777777">
        <w:tc>
          <w:tcPr>
            <w:tcW w:w="4338" w:type="dxa"/>
          </w:tcPr>
          <w:p w14:paraId="5D765820" w14:textId="6904626F" w:rsidR="0096093C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MALLORY EPPERSON</w:t>
            </w:r>
          </w:p>
        </w:tc>
        <w:tc>
          <w:tcPr>
            <w:tcW w:w="5130" w:type="dxa"/>
          </w:tcPr>
          <w:p w14:paraId="201FA39C" w14:textId="3B015AA8" w:rsidR="0096093C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WOODY CREEK FARM CHILLI</w:t>
            </w:r>
          </w:p>
        </w:tc>
        <w:tc>
          <w:tcPr>
            <w:tcW w:w="810" w:type="dxa"/>
          </w:tcPr>
          <w:p w14:paraId="78D4654B" w14:textId="713CA724" w:rsidR="0096093C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073EF558" w14:textId="3EE4FE4C" w:rsidR="0096093C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</w:tbl>
    <w:p w14:paraId="084A0EF9" w14:textId="034D5046" w:rsidR="00D85C98" w:rsidRPr="00DA04E1" w:rsidRDefault="00D85C98" w:rsidP="00575B65">
      <w:pPr>
        <w:ind w:left="540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01CCDF8C" w14:textId="77777777" w:rsidR="00575B65" w:rsidRPr="00DA04E1" w:rsidRDefault="00D85C98" w:rsidP="00575B65">
      <w:pPr>
        <w:numPr>
          <w:ilvl w:val="0"/>
          <w:numId w:val="5"/>
        </w:numPr>
        <w:jc w:val="both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Youth Senior Showmanship (Free to Jr. Breeders, 15 to 18 yrs.)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23"/>
        <w:gridCol w:w="796"/>
        <w:gridCol w:w="831"/>
      </w:tblGrid>
      <w:tr w:rsidR="00575B65" w14:paraId="51A24DAB" w14:textId="77777777">
        <w:tc>
          <w:tcPr>
            <w:tcW w:w="4338" w:type="dxa"/>
          </w:tcPr>
          <w:p w14:paraId="45397A41" w14:textId="6E148215" w:rsidR="00575B65" w:rsidRDefault="006F1E40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130" w:type="dxa"/>
          </w:tcPr>
          <w:p w14:paraId="4913DEAA" w14:textId="6A6CD48F" w:rsidR="00575B65" w:rsidRDefault="006F1E40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OUTLAW FARMS UNCLE BABY BILLY</w:t>
            </w:r>
          </w:p>
        </w:tc>
        <w:tc>
          <w:tcPr>
            <w:tcW w:w="810" w:type="dxa"/>
          </w:tcPr>
          <w:p w14:paraId="1A51EB70" w14:textId="71FC8AF0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53C1ECB2" w14:textId="006B1785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575B65" w14:paraId="319D337E" w14:textId="77777777">
        <w:tc>
          <w:tcPr>
            <w:tcW w:w="4338" w:type="dxa"/>
          </w:tcPr>
          <w:p w14:paraId="5A8A6D44" w14:textId="48F80D8D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MADELYN EPPERSON</w:t>
            </w:r>
          </w:p>
        </w:tc>
        <w:tc>
          <w:tcPr>
            <w:tcW w:w="5130" w:type="dxa"/>
          </w:tcPr>
          <w:p w14:paraId="0B8EA2DF" w14:textId="466BACB5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BLACK WALNUT FARM NUTCRACKER</w:t>
            </w:r>
          </w:p>
        </w:tc>
        <w:tc>
          <w:tcPr>
            <w:tcW w:w="810" w:type="dxa"/>
          </w:tcPr>
          <w:p w14:paraId="7A0AFE54" w14:textId="27720663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12CBDAFF" w14:textId="5C6BB8DD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</w:tbl>
    <w:p w14:paraId="1C2D23AD" w14:textId="485BB8C9" w:rsidR="00D85C98" w:rsidRPr="00DA04E1" w:rsidRDefault="00D85C98" w:rsidP="00575B65">
      <w:pPr>
        <w:ind w:left="540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7D3FF70A" w14:textId="77777777" w:rsidR="00626CC6" w:rsidRPr="00DA04E1" w:rsidRDefault="00D85C98">
      <w:pPr>
        <w:ind w:left="90"/>
        <w:jc w:val="both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 xml:space="preserve">                                                  Showmanship Champion and Reserve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3342"/>
        <w:gridCol w:w="2209"/>
        <w:gridCol w:w="3120"/>
      </w:tblGrid>
      <w:tr w:rsidR="00626CC6" w14:paraId="311B9BBA" w14:textId="77777777">
        <w:tc>
          <w:tcPr>
            <w:tcW w:w="2268" w:type="dxa"/>
          </w:tcPr>
          <w:p w14:paraId="19F52795" w14:textId="030D87CC" w:rsidR="00626CC6" w:rsidRDefault="006B437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SHOW A CHAMP</w:t>
            </w:r>
          </w:p>
        </w:tc>
        <w:tc>
          <w:tcPr>
            <w:tcW w:w="3420" w:type="dxa"/>
          </w:tcPr>
          <w:p w14:paraId="6CFC36CC" w14:textId="1B2ADE0F" w:rsidR="00626CC6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KYLIE WHITAKER</w:t>
            </w:r>
          </w:p>
        </w:tc>
        <w:tc>
          <w:tcPr>
            <w:tcW w:w="2250" w:type="dxa"/>
          </w:tcPr>
          <w:p w14:paraId="22CF2EBE" w14:textId="02B7D7A1" w:rsidR="00626CC6" w:rsidRDefault="006B437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SHOW B CHAMP</w:t>
            </w:r>
          </w:p>
        </w:tc>
        <w:tc>
          <w:tcPr>
            <w:tcW w:w="3186" w:type="dxa"/>
          </w:tcPr>
          <w:p w14:paraId="0140E19B" w14:textId="110F776D" w:rsidR="00626CC6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</w:tr>
      <w:tr w:rsidR="00626CC6" w14:paraId="24FA3C05" w14:textId="77777777">
        <w:tc>
          <w:tcPr>
            <w:tcW w:w="2268" w:type="dxa"/>
          </w:tcPr>
          <w:p w14:paraId="0B31ECB1" w14:textId="1D7B2E79" w:rsidR="00626CC6" w:rsidRDefault="006B437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SHOW A RESERVE</w:t>
            </w:r>
          </w:p>
        </w:tc>
        <w:tc>
          <w:tcPr>
            <w:tcW w:w="3420" w:type="dxa"/>
          </w:tcPr>
          <w:p w14:paraId="1551F12C" w14:textId="0F9E5283" w:rsidR="00626CC6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LEXI WHITAKER</w:t>
            </w:r>
          </w:p>
        </w:tc>
        <w:tc>
          <w:tcPr>
            <w:tcW w:w="2250" w:type="dxa"/>
          </w:tcPr>
          <w:p w14:paraId="039DDCEC" w14:textId="5272E9AB" w:rsidR="00626CC6" w:rsidRDefault="006B437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SHOW B RESERVE</w:t>
            </w:r>
          </w:p>
        </w:tc>
        <w:tc>
          <w:tcPr>
            <w:tcW w:w="3186" w:type="dxa"/>
          </w:tcPr>
          <w:p w14:paraId="5A3100D8" w14:textId="36177525" w:rsidR="00626CC6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</w:p>
        </w:tc>
      </w:tr>
    </w:tbl>
    <w:p w14:paraId="49C26DF0" w14:textId="77777777" w:rsidR="0034397A" w:rsidRDefault="0034397A" w:rsidP="0034397A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600F2FA0" w14:textId="4E18CF79" w:rsidR="00D85C98" w:rsidRPr="00DA04E1" w:rsidRDefault="00D85C98" w:rsidP="0034397A">
      <w:pPr>
        <w:numPr>
          <w:ilvl w:val="0"/>
          <w:numId w:val="5"/>
        </w:numPr>
        <w:jc w:val="both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FUN CLASS NON-SANCTIONED SHOW A ONLY</w:t>
      </w:r>
    </w:p>
    <w:p w14:paraId="2588751B" w14:textId="77777777" w:rsidR="00D85C98" w:rsidRPr="00DA04E1" w:rsidRDefault="00716092" w:rsidP="0034397A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POOL PARTY! SPLISH! SPLASH!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 xml:space="preserve"> open to all exhibitors. Each exhibitor will </w:t>
      </w:r>
      <w:r w:rsidRPr="00DA04E1">
        <w:rPr>
          <w:rFonts w:ascii="Calibri Light" w:hAnsi="Calibri Light" w:cs="Calibri Light"/>
          <w:b/>
          <w:sz w:val="28"/>
          <w:szCs w:val="28"/>
        </w:rPr>
        <w:t>dress their goat for</w:t>
      </w:r>
      <w:r w:rsidR="00842F60" w:rsidRPr="00DA04E1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A04E1">
        <w:rPr>
          <w:rFonts w:ascii="Calibri Light" w:hAnsi="Calibri Light" w:cs="Calibri Light"/>
          <w:b/>
          <w:sz w:val="28"/>
          <w:szCs w:val="28"/>
        </w:rPr>
        <w:t xml:space="preserve">a </w:t>
      </w:r>
      <w:r w:rsidR="003F427B" w:rsidRPr="00DA04E1">
        <w:rPr>
          <w:rFonts w:ascii="Calibri Light" w:hAnsi="Calibri Light" w:cs="Calibri Light"/>
          <w:b/>
          <w:sz w:val="28"/>
          <w:szCs w:val="28"/>
        </w:rPr>
        <w:t xml:space="preserve">fun </w:t>
      </w:r>
      <w:r w:rsidRPr="00DA04E1">
        <w:rPr>
          <w:rFonts w:ascii="Calibri Light" w:hAnsi="Calibri Light" w:cs="Calibri Light"/>
          <w:b/>
          <w:sz w:val="28"/>
          <w:szCs w:val="28"/>
        </w:rPr>
        <w:t xml:space="preserve">pool party. Props </w:t>
      </w:r>
      <w:r w:rsidR="00842F60" w:rsidRPr="00DA04E1">
        <w:rPr>
          <w:rFonts w:ascii="Calibri Light" w:hAnsi="Calibri Light" w:cs="Calibri Light"/>
          <w:b/>
          <w:sz w:val="28"/>
          <w:szCs w:val="28"/>
        </w:rPr>
        <w:t>will be provided.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842F60" w:rsidRPr="00DA04E1">
        <w:rPr>
          <w:rFonts w:ascii="Calibri Light" w:hAnsi="Calibri Light" w:cs="Calibri Light"/>
          <w:b/>
          <w:sz w:val="28"/>
          <w:szCs w:val="28"/>
        </w:rPr>
        <w:t>WE WILL BE COLLECTING DONATIONS TO PARTICIPATE IN THE FUN CLASS WITH ALL PROCEEDS TO BENEFIT THE MGR YOUTH.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14:paraId="088D6D9B" w14:textId="77777777" w:rsidR="00D85C98" w:rsidRPr="00DA04E1" w:rsidRDefault="00D85C98" w:rsidP="006B437F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4D896596" w14:textId="77777777" w:rsidR="00575B65" w:rsidRPr="00DA04E1" w:rsidRDefault="00D85C98" w:rsidP="00575B65">
      <w:pPr>
        <w:numPr>
          <w:ilvl w:val="0"/>
          <w:numId w:val="5"/>
        </w:numPr>
        <w:jc w:val="both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Youth Bred and Owned Does 12 months and under. Youth exhibitors only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5012"/>
        <w:gridCol w:w="805"/>
        <w:gridCol w:w="831"/>
      </w:tblGrid>
      <w:tr w:rsidR="000E593F" w14:paraId="440FB2F8" w14:textId="77777777">
        <w:tc>
          <w:tcPr>
            <w:tcW w:w="4338" w:type="dxa"/>
          </w:tcPr>
          <w:p w14:paraId="2B0AFBF7" w14:textId="01A6B5B3" w:rsidR="000E593F" w:rsidRDefault="000E593F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KAGE HUNT</w:t>
            </w:r>
          </w:p>
        </w:tc>
        <w:tc>
          <w:tcPr>
            <w:tcW w:w="5130" w:type="dxa"/>
          </w:tcPr>
          <w:p w14:paraId="5F710FB7" w14:textId="21170A3D" w:rsidR="000E593F" w:rsidRDefault="000E593F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K ACRES BLIZZARD OF OZ</w:t>
            </w:r>
          </w:p>
        </w:tc>
        <w:tc>
          <w:tcPr>
            <w:tcW w:w="810" w:type="dxa"/>
          </w:tcPr>
          <w:p w14:paraId="0F74C948" w14:textId="7BF7DED8" w:rsidR="000E593F" w:rsidRDefault="00C30C6A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0E5A94EB" w14:textId="3C1B0828" w:rsidR="000E593F" w:rsidRDefault="00C30C6A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5</w:t>
            </w:r>
          </w:p>
        </w:tc>
      </w:tr>
      <w:tr w:rsidR="000E593F" w14:paraId="62BE8FC0" w14:textId="77777777">
        <w:tc>
          <w:tcPr>
            <w:tcW w:w="4338" w:type="dxa"/>
          </w:tcPr>
          <w:p w14:paraId="2951A565" w14:textId="6045AA24" w:rsidR="000E593F" w:rsidRDefault="00A929AE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130" w:type="dxa"/>
          </w:tcPr>
          <w:p w14:paraId="3C42CA3D" w14:textId="235D8A89" w:rsidR="000E593F" w:rsidRDefault="00A929AE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COLLETTE</w:t>
            </w:r>
          </w:p>
        </w:tc>
        <w:tc>
          <w:tcPr>
            <w:tcW w:w="810" w:type="dxa"/>
          </w:tcPr>
          <w:p w14:paraId="695568FD" w14:textId="6F2D0AE3" w:rsidR="000E593F" w:rsidRDefault="00C30C6A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0CA9A228" w14:textId="7414BAD3" w:rsidR="000E593F" w:rsidRDefault="00C30C6A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0E593F" w14:paraId="05EA1C2F" w14:textId="77777777">
        <w:tc>
          <w:tcPr>
            <w:tcW w:w="4338" w:type="dxa"/>
          </w:tcPr>
          <w:p w14:paraId="439DB3EF" w14:textId="003ADDB7" w:rsidR="000E593F" w:rsidRDefault="00A929AE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130" w:type="dxa"/>
          </w:tcPr>
          <w:p w14:paraId="140CA2FB" w14:textId="10753827" w:rsidR="000E593F" w:rsidRDefault="00A929AE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</w:t>
            </w:r>
            <w:r w:rsidR="00C30C6A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COSMIC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ODYSSEY</w:t>
            </w:r>
          </w:p>
        </w:tc>
        <w:tc>
          <w:tcPr>
            <w:tcW w:w="810" w:type="dxa"/>
          </w:tcPr>
          <w:p w14:paraId="43D531C7" w14:textId="2E07A193" w:rsidR="000E593F" w:rsidRDefault="00C30C6A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64E37AC7" w14:textId="5A5017C1" w:rsidR="000E593F" w:rsidRDefault="00C30C6A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0E593F" w14:paraId="749FCC40" w14:textId="77777777">
        <w:tc>
          <w:tcPr>
            <w:tcW w:w="4338" w:type="dxa"/>
          </w:tcPr>
          <w:p w14:paraId="0147DC2B" w14:textId="68567C7A" w:rsidR="000E593F" w:rsidRDefault="0037041E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</w:p>
        </w:tc>
        <w:tc>
          <w:tcPr>
            <w:tcW w:w="5130" w:type="dxa"/>
          </w:tcPr>
          <w:p w14:paraId="3CD60DBA" w14:textId="557070C6" w:rsidR="000E593F" w:rsidRDefault="0037041E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HEAD OVER HEELS MISS WINTER</w:t>
            </w:r>
          </w:p>
        </w:tc>
        <w:tc>
          <w:tcPr>
            <w:tcW w:w="810" w:type="dxa"/>
          </w:tcPr>
          <w:p w14:paraId="7AD96392" w14:textId="75CE48A9" w:rsidR="000E593F" w:rsidRDefault="00C30C6A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14:paraId="00CDDCE4" w14:textId="4DAC1E8E" w:rsidR="000E593F" w:rsidRDefault="00C30C6A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6</w:t>
            </w:r>
          </w:p>
        </w:tc>
      </w:tr>
      <w:tr w:rsidR="0037041E" w14:paraId="47FAEDA8" w14:textId="77777777">
        <w:tc>
          <w:tcPr>
            <w:tcW w:w="4338" w:type="dxa"/>
          </w:tcPr>
          <w:p w14:paraId="25E89777" w14:textId="52D427AA" w:rsidR="0037041E" w:rsidRDefault="0037041E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</w:p>
        </w:tc>
        <w:tc>
          <w:tcPr>
            <w:tcW w:w="5130" w:type="dxa"/>
          </w:tcPr>
          <w:p w14:paraId="67076C65" w14:textId="598ED4CC" w:rsidR="0037041E" w:rsidRDefault="0037041E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HEAD OVER HEELS FANCY</w:t>
            </w:r>
          </w:p>
        </w:tc>
        <w:tc>
          <w:tcPr>
            <w:tcW w:w="810" w:type="dxa"/>
          </w:tcPr>
          <w:p w14:paraId="22D6596D" w14:textId="05C66772" w:rsidR="0037041E" w:rsidRDefault="00C30C6A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14:paraId="1431724F" w14:textId="5F1D0673" w:rsidR="0037041E" w:rsidRDefault="00C30C6A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</w:tr>
      <w:tr w:rsidR="0037041E" w14:paraId="23DC333D" w14:textId="77777777">
        <w:tc>
          <w:tcPr>
            <w:tcW w:w="4338" w:type="dxa"/>
          </w:tcPr>
          <w:p w14:paraId="68486562" w14:textId="01B4303A" w:rsidR="0037041E" w:rsidRDefault="0037041E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</w:p>
        </w:tc>
        <w:tc>
          <w:tcPr>
            <w:tcW w:w="5130" w:type="dxa"/>
          </w:tcPr>
          <w:p w14:paraId="3C665650" w14:textId="1751EF8F" w:rsidR="0037041E" w:rsidRDefault="0037041E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</w:t>
            </w:r>
            <w:r w:rsidR="0096093C">
              <w:rPr>
                <w:rFonts w:ascii="Calibri Light" w:hAnsi="Calibri Light" w:cs="Calibri Light"/>
                <w:b/>
                <w:sz w:val="28"/>
                <w:szCs w:val="28"/>
              </w:rPr>
              <w:t>A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D OVER HEELS REDNECK GIRL</w:t>
            </w:r>
          </w:p>
        </w:tc>
        <w:tc>
          <w:tcPr>
            <w:tcW w:w="810" w:type="dxa"/>
          </w:tcPr>
          <w:p w14:paraId="3D0A229D" w14:textId="277B3132" w:rsidR="0037041E" w:rsidRDefault="00C30C6A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48DEBBEC" w14:textId="778D53F3" w:rsidR="0037041E" w:rsidRDefault="00C30C6A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</w:tr>
      <w:tr w:rsidR="0096093C" w14:paraId="1490E325" w14:textId="77777777">
        <w:tc>
          <w:tcPr>
            <w:tcW w:w="4338" w:type="dxa"/>
          </w:tcPr>
          <w:p w14:paraId="35E26E8D" w14:textId="78B736EC" w:rsidR="0096093C" w:rsidRDefault="0096093C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ALIVIA ANDERSON</w:t>
            </w:r>
          </w:p>
        </w:tc>
        <w:tc>
          <w:tcPr>
            <w:tcW w:w="5130" w:type="dxa"/>
          </w:tcPr>
          <w:p w14:paraId="4AB7F1E3" w14:textId="27C2EC0E" w:rsidR="0096093C" w:rsidRDefault="0096093C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THISTLE PATCH FARMS TOO TWEEDLE DEE</w:t>
            </w:r>
          </w:p>
        </w:tc>
        <w:tc>
          <w:tcPr>
            <w:tcW w:w="810" w:type="dxa"/>
          </w:tcPr>
          <w:p w14:paraId="0DC76311" w14:textId="37107D7F" w:rsidR="0096093C" w:rsidRDefault="0076041B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XXX</w:t>
            </w:r>
          </w:p>
        </w:tc>
        <w:tc>
          <w:tcPr>
            <w:tcW w:w="846" w:type="dxa"/>
          </w:tcPr>
          <w:p w14:paraId="35302F3C" w14:textId="03DA79E2" w:rsidR="0096093C" w:rsidRDefault="00C30C6A" w:rsidP="000E593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7</w:t>
            </w:r>
          </w:p>
        </w:tc>
      </w:tr>
    </w:tbl>
    <w:p w14:paraId="34B27BFF" w14:textId="631591DB" w:rsidR="00D85C98" w:rsidRPr="00DA04E1" w:rsidRDefault="00D85C98" w:rsidP="00575B65">
      <w:pPr>
        <w:ind w:left="540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1DB0615F" w14:textId="77777777" w:rsidR="00575B65" w:rsidRPr="00DA04E1" w:rsidRDefault="00D85C98" w:rsidP="00575B65">
      <w:pPr>
        <w:numPr>
          <w:ilvl w:val="0"/>
          <w:numId w:val="5"/>
        </w:numPr>
        <w:jc w:val="both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Youth Bred and Owned Wethers 12 months and under. Youth exhibitors only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019"/>
        <w:gridCol w:w="796"/>
        <w:gridCol w:w="831"/>
      </w:tblGrid>
      <w:tr w:rsidR="00575B65" w14:paraId="59BD5B57" w14:textId="77777777">
        <w:tc>
          <w:tcPr>
            <w:tcW w:w="4338" w:type="dxa"/>
          </w:tcPr>
          <w:p w14:paraId="12944019" w14:textId="2600D354" w:rsidR="00575B65" w:rsidRDefault="003A0BB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KYLIE WHITAKER</w:t>
            </w:r>
          </w:p>
        </w:tc>
        <w:tc>
          <w:tcPr>
            <w:tcW w:w="5130" w:type="dxa"/>
          </w:tcPr>
          <w:p w14:paraId="5C6BB69A" w14:textId="107DD947" w:rsidR="00575B65" w:rsidRDefault="003A0BB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JIMMY WAYNE</w:t>
            </w:r>
          </w:p>
        </w:tc>
        <w:tc>
          <w:tcPr>
            <w:tcW w:w="810" w:type="dxa"/>
          </w:tcPr>
          <w:p w14:paraId="2B4922A4" w14:textId="6F827617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2FC2A840" w14:textId="7AF949E3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575B65" w14:paraId="74C1114F" w14:textId="77777777">
        <w:tc>
          <w:tcPr>
            <w:tcW w:w="4338" w:type="dxa"/>
          </w:tcPr>
          <w:p w14:paraId="50660C5E" w14:textId="4D27A4C4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130" w:type="dxa"/>
          </w:tcPr>
          <w:p w14:paraId="75F56456" w14:textId="5B332B7F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TWINKLE TOES</w:t>
            </w:r>
          </w:p>
        </w:tc>
        <w:tc>
          <w:tcPr>
            <w:tcW w:w="810" w:type="dxa"/>
          </w:tcPr>
          <w:p w14:paraId="6217308D" w14:textId="48947B48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2EAE6E0F" w14:textId="034A4FB4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</w:tbl>
    <w:p w14:paraId="3E4BB151" w14:textId="14C9D300" w:rsidR="00D85C98" w:rsidRPr="00DA04E1" w:rsidRDefault="00D85C98" w:rsidP="00575B65">
      <w:pPr>
        <w:ind w:left="540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1E50BE81" w14:textId="77777777" w:rsidR="00575B65" w:rsidRPr="00DA04E1" w:rsidRDefault="00D85C98" w:rsidP="00575B65">
      <w:pPr>
        <w:numPr>
          <w:ilvl w:val="0"/>
          <w:numId w:val="5"/>
        </w:numPr>
        <w:jc w:val="both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Youth Bred and Owned Bucks 12 months and under. Youth exhibitors only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5361"/>
        <w:gridCol w:w="805"/>
        <w:gridCol w:w="831"/>
      </w:tblGrid>
      <w:tr w:rsidR="00575B65" w14:paraId="092CA98F" w14:textId="77777777">
        <w:tc>
          <w:tcPr>
            <w:tcW w:w="3978" w:type="dxa"/>
          </w:tcPr>
          <w:p w14:paraId="1AA92C17" w14:textId="78C80474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490" w:type="dxa"/>
          </w:tcPr>
          <w:p w14:paraId="670D296F" w14:textId="0287C45A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MAD HATTER</w:t>
            </w:r>
          </w:p>
        </w:tc>
        <w:tc>
          <w:tcPr>
            <w:tcW w:w="810" w:type="dxa"/>
          </w:tcPr>
          <w:p w14:paraId="7EFB7CEC" w14:textId="54E057FF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10F459FB" w14:textId="296414D1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</w:tr>
      <w:tr w:rsidR="00575B65" w14:paraId="5BFD0598" w14:textId="77777777">
        <w:tc>
          <w:tcPr>
            <w:tcW w:w="3978" w:type="dxa"/>
          </w:tcPr>
          <w:p w14:paraId="11718F58" w14:textId="4D82AE7D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490" w:type="dxa"/>
          </w:tcPr>
          <w:p w14:paraId="4C94E5E1" w14:textId="673BED0E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CALLISTO</w:t>
            </w:r>
          </w:p>
        </w:tc>
        <w:tc>
          <w:tcPr>
            <w:tcW w:w="810" w:type="dxa"/>
          </w:tcPr>
          <w:p w14:paraId="0743CA73" w14:textId="3D9CC6E7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4EBA4BDC" w14:textId="7F7F4D4B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575B65" w14:paraId="22F8BC79" w14:textId="77777777">
        <w:tc>
          <w:tcPr>
            <w:tcW w:w="3978" w:type="dxa"/>
          </w:tcPr>
          <w:p w14:paraId="14CC8DC9" w14:textId="5ACD7D3A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</w:p>
        </w:tc>
        <w:tc>
          <w:tcPr>
            <w:tcW w:w="5490" w:type="dxa"/>
          </w:tcPr>
          <w:p w14:paraId="06680B46" w14:textId="196AA81D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HEAD OVER HEELS BLIZZARD</w:t>
            </w:r>
          </w:p>
        </w:tc>
        <w:tc>
          <w:tcPr>
            <w:tcW w:w="810" w:type="dxa"/>
          </w:tcPr>
          <w:p w14:paraId="60853932" w14:textId="428760A9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71F018EA" w14:textId="51C53F5D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</w:tr>
      <w:tr w:rsidR="00575B65" w14:paraId="5CDE4D6B" w14:textId="77777777">
        <w:tc>
          <w:tcPr>
            <w:tcW w:w="3978" w:type="dxa"/>
          </w:tcPr>
          <w:p w14:paraId="3B63445A" w14:textId="3255FCBC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ALIVIA ANDERSON</w:t>
            </w:r>
          </w:p>
        </w:tc>
        <w:tc>
          <w:tcPr>
            <w:tcW w:w="5490" w:type="dxa"/>
          </w:tcPr>
          <w:p w14:paraId="6A41F4BA" w14:textId="491E7243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THISTLE PATCH FARMS TOO TWEEDLE DUM</w:t>
            </w:r>
          </w:p>
        </w:tc>
        <w:tc>
          <w:tcPr>
            <w:tcW w:w="810" w:type="dxa"/>
          </w:tcPr>
          <w:p w14:paraId="7F568112" w14:textId="202587E2" w:rsidR="00575B65" w:rsidRDefault="0076041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XXX</w:t>
            </w:r>
          </w:p>
        </w:tc>
        <w:tc>
          <w:tcPr>
            <w:tcW w:w="846" w:type="dxa"/>
          </w:tcPr>
          <w:p w14:paraId="34A29942" w14:textId="171CBC36" w:rsidR="00575B65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5</w:t>
            </w:r>
          </w:p>
        </w:tc>
      </w:tr>
      <w:tr w:rsidR="00C30C6A" w14:paraId="6707E30A" w14:textId="77777777">
        <w:tc>
          <w:tcPr>
            <w:tcW w:w="3978" w:type="dxa"/>
          </w:tcPr>
          <w:p w14:paraId="1421DBF9" w14:textId="1983A1AC" w:rsidR="00C30C6A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490" w:type="dxa"/>
          </w:tcPr>
          <w:p w14:paraId="72009939" w14:textId="5930319B" w:rsidR="00C30C6A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WALTZ OF STARS</w:t>
            </w:r>
          </w:p>
        </w:tc>
        <w:tc>
          <w:tcPr>
            <w:tcW w:w="810" w:type="dxa"/>
          </w:tcPr>
          <w:p w14:paraId="1C0321A3" w14:textId="349DEB99" w:rsidR="00C30C6A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3F2E1C7E" w14:textId="446D2CE6" w:rsidR="00C30C6A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</w:tbl>
    <w:p w14:paraId="78DE356E" w14:textId="00CEF319" w:rsidR="00D85C98" w:rsidRPr="00DA04E1" w:rsidRDefault="00D85C98" w:rsidP="00575B65">
      <w:pPr>
        <w:ind w:left="540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700B1BFF" w14:textId="77777777" w:rsidR="00626CC6" w:rsidRPr="00DA04E1" w:rsidRDefault="00D85C98">
      <w:pPr>
        <w:ind w:left="90"/>
        <w:jc w:val="both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 xml:space="preserve">                                                   Youth Bred and Owned Champion and Reserve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995"/>
        <w:gridCol w:w="2211"/>
        <w:gridCol w:w="3463"/>
      </w:tblGrid>
      <w:tr w:rsidR="00626CC6" w14:paraId="1C3C8CD8" w14:textId="77777777">
        <w:tc>
          <w:tcPr>
            <w:tcW w:w="2268" w:type="dxa"/>
          </w:tcPr>
          <w:p w14:paraId="753DEA7D" w14:textId="77DDD8AA" w:rsidR="00626CC6" w:rsidRDefault="006B437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SHOW A CHAMP</w:t>
            </w:r>
          </w:p>
        </w:tc>
        <w:tc>
          <w:tcPr>
            <w:tcW w:w="3060" w:type="dxa"/>
          </w:tcPr>
          <w:p w14:paraId="6359AA21" w14:textId="52F9CF01" w:rsidR="00626CC6" w:rsidRPr="00C30C6A" w:rsidRDefault="00C30C6A" w:rsidP="004765B3"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COSMIC ODYSSEY</w:t>
            </w:r>
          </w:p>
        </w:tc>
        <w:tc>
          <w:tcPr>
            <w:tcW w:w="2250" w:type="dxa"/>
          </w:tcPr>
          <w:p w14:paraId="01E0A369" w14:textId="6F970B32" w:rsidR="00626CC6" w:rsidRDefault="006B437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SHOW B CHAMP</w:t>
            </w:r>
          </w:p>
        </w:tc>
        <w:tc>
          <w:tcPr>
            <w:tcW w:w="3546" w:type="dxa"/>
          </w:tcPr>
          <w:p w14:paraId="21E9AA72" w14:textId="1A76130D" w:rsidR="00626CC6" w:rsidRDefault="00C30C6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CALLISTO</w:t>
            </w:r>
          </w:p>
        </w:tc>
      </w:tr>
      <w:tr w:rsidR="00C30C6A" w14:paraId="0FA7EBE1" w14:textId="77777777">
        <w:tc>
          <w:tcPr>
            <w:tcW w:w="2268" w:type="dxa"/>
          </w:tcPr>
          <w:p w14:paraId="59F3F224" w14:textId="13B2A722" w:rsidR="00C30C6A" w:rsidRDefault="00C30C6A" w:rsidP="00C30C6A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SHOW A RESERVE</w:t>
            </w:r>
          </w:p>
        </w:tc>
        <w:tc>
          <w:tcPr>
            <w:tcW w:w="3060" w:type="dxa"/>
          </w:tcPr>
          <w:p w14:paraId="7E9D2757" w14:textId="66C52035" w:rsidR="00C30C6A" w:rsidRDefault="00C30C6A" w:rsidP="00C30C6A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HEAD OVER HEELS REDNECK GIRL</w:t>
            </w:r>
          </w:p>
        </w:tc>
        <w:tc>
          <w:tcPr>
            <w:tcW w:w="2250" w:type="dxa"/>
          </w:tcPr>
          <w:p w14:paraId="6DFB33C2" w14:textId="30770A56" w:rsidR="00C30C6A" w:rsidRDefault="00C30C6A" w:rsidP="00C30C6A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SHOW B RESERVE</w:t>
            </w:r>
          </w:p>
        </w:tc>
        <w:tc>
          <w:tcPr>
            <w:tcW w:w="3546" w:type="dxa"/>
          </w:tcPr>
          <w:p w14:paraId="58FD7CC1" w14:textId="039677E2" w:rsidR="00C30C6A" w:rsidRDefault="00C30C6A" w:rsidP="00C30C6A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COLLETTE</w:t>
            </w:r>
          </w:p>
        </w:tc>
      </w:tr>
    </w:tbl>
    <w:p w14:paraId="7FB4C853" w14:textId="1D8AC743" w:rsidR="00D85C98" w:rsidRPr="00DA04E1" w:rsidRDefault="00D85C98">
      <w:pPr>
        <w:ind w:left="90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557612A9" w14:textId="77777777" w:rsidR="00D85C98" w:rsidRPr="00DA04E1" w:rsidRDefault="00D85C98">
      <w:pPr>
        <w:ind w:left="90"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2DB6B6A3" w14:textId="34165A96" w:rsidR="00D85C98" w:rsidRDefault="00D85C98">
      <w:pPr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 xml:space="preserve"> Market Wether Show – Light Weight Wethers</w:t>
      </w:r>
    </w:p>
    <w:p w14:paraId="3EDEF9A6" w14:textId="6CFC1D54" w:rsidR="00941779" w:rsidRPr="00DA04E1" w:rsidRDefault="00941779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  <w:u w:val="single"/>
        </w:rPr>
        <w:t xml:space="preserve">Number of goats in show 1    </w:t>
      </w:r>
      <w:r w:rsidR="00486C61">
        <w:rPr>
          <w:rFonts w:ascii="Calibri Light" w:hAnsi="Calibri Light" w:cs="Calibri Light"/>
          <w:b/>
          <w:sz w:val="28"/>
          <w:szCs w:val="28"/>
          <w:u w:val="single"/>
        </w:rPr>
        <w:t>1</w:t>
      </w:r>
      <w:r>
        <w:rPr>
          <w:rFonts w:ascii="Calibri Light" w:hAnsi="Calibri Light" w:cs="Calibri Light"/>
          <w:b/>
          <w:sz w:val="28"/>
          <w:szCs w:val="28"/>
          <w:u w:val="single"/>
        </w:rPr>
        <w:t>--___show 2</w:t>
      </w:r>
      <w:r w:rsidR="00486C61">
        <w:rPr>
          <w:rFonts w:ascii="Calibri Light" w:hAnsi="Calibri Light" w:cs="Calibri Light"/>
          <w:b/>
          <w:sz w:val="28"/>
          <w:szCs w:val="28"/>
          <w:u w:val="single"/>
        </w:rPr>
        <w:t xml:space="preserve"> 1</w:t>
      </w:r>
    </w:p>
    <w:p w14:paraId="55894B81" w14:textId="77777777" w:rsidR="00D85C98" w:rsidRPr="00DA04E1" w:rsidRDefault="00D85C98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32960A54" w14:textId="77777777" w:rsidR="00575B65" w:rsidRPr="00DA04E1" w:rsidRDefault="00D85C98" w:rsidP="00575B65">
      <w:pPr>
        <w:numPr>
          <w:ilvl w:val="0"/>
          <w:numId w:val="5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Light Weight Market Wether: 0 to 3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5014"/>
        <w:gridCol w:w="796"/>
        <w:gridCol w:w="831"/>
      </w:tblGrid>
      <w:tr w:rsidR="00575B65" w14:paraId="51A160CD" w14:textId="77777777">
        <w:tc>
          <w:tcPr>
            <w:tcW w:w="4338" w:type="dxa"/>
          </w:tcPr>
          <w:p w14:paraId="4116FA87" w14:textId="61FC854E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NONE</w:t>
            </w:r>
          </w:p>
        </w:tc>
        <w:tc>
          <w:tcPr>
            <w:tcW w:w="5130" w:type="dxa"/>
          </w:tcPr>
          <w:p w14:paraId="2995E7DC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76EC9C17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14:paraId="6E2D0EE5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14:paraId="0F2267DC" w14:textId="64C69D86" w:rsidR="00D85C98" w:rsidRPr="00DA04E1" w:rsidRDefault="00D85C98" w:rsidP="00575B65">
      <w:pPr>
        <w:ind w:left="540"/>
        <w:rPr>
          <w:rFonts w:ascii="Calibri Light" w:hAnsi="Calibri Light" w:cs="Calibri Light"/>
          <w:b/>
          <w:sz w:val="28"/>
          <w:szCs w:val="28"/>
        </w:rPr>
      </w:pPr>
    </w:p>
    <w:p w14:paraId="1F014625" w14:textId="77777777" w:rsidR="00575B65" w:rsidRPr="00DA04E1" w:rsidRDefault="00D85C98" w:rsidP="00575B65">
      <w:pPr>
        <w:numPr>
          <w:ilvl w:val="0"/>
          <w:numId w:val="5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Light Weight Market Wether: 4 to 6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6855"/>
        <w:gridCol w:w="797"/>
        <w:gridCol w:w="832"/>
      </w:tblGrid>
      <w:tr w:rsidR="00575B65" w14:paraId="79DE20F7" w14:textId="77777777" w:rsidTr="00EB2E98">
        <w:tc>
          <w:tcPr>
            <w:tcW w:w="2448" w:type="dxa"/>
          </w:tcPr>
          <w:p w14:paraId="0EECC0B4" w14:textId="608122CE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ADRIANE TRITASK</w:t>
            </w:r>
          </w:p>
        </w:tc>
        <w:tc>
          <w:tcPr>
            <w:tcW w:w="7020" w:type="dxa"/>
          </w:tcPr>
          <w:p w14:paraId="2BA962E7" w14:textId="734A6FF3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BLEAT HOLLOW FARMS WELL DONE WILLEE</w:t>
            </w:r>
          </w:p>
        </w:tc>
        <w:tc>
          <w:tcPr>
            <w:tcW w:w="810" w:type="dxa"/>
          </w:tcPr>
          <w:p w14:paraId="1C440386" w14:textId="09B5B338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7847E9B8" w14:textId="1AA91B3A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</w:tbl>
    <w:p w14:paraId="35F72E27" w14:textId="2D332AE4" w:rsidR="00D85C98" w:rsidRPr="00DA04E1" w:rsidRDefault="00D85C98" w:rsidP="00575B65">
      <w:pPr>
        <w:ind w:left="540"/>
        <w:rPr>
          <w:rFonts w:ascii="Calibri Light" w:hAnsi="Calibri Light" w:cs="Calibri Light"/>
          <w:b/>
          <w:sz w:val="28"/>
          <w:szCs w:val="28"/>
        </w:rPr>
      </w:pPr>
    </w:p>
    <w:p w14:paraId="149B1876" w14:textId="77777777" w:rsidR="00486C61" w:rsidRDefault="00486C61" w:rsidP="006B437F">
      <w:pPr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06D7092C" w14:textId="1EFE15E8" w:rsidR="00D85C98" w:rsidRPr="00DA04E1" w:rsidRDefault="00D85C98" w:rsidP="006B437F">
      <w:pPr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lastRenderedPageBreak/>
        <w:t>Light Weight Champion and Reserve Champion Market Wether</w:t>
      </w:r>
    </w:p>
    <w:p w14:paraId="23AF77D5" w14:textId="77777777" w:rsidR="00626CC6" w:rsidRPr="00DA04E1" w:rsidRDefault="00D85C98" w:rsidP="0089229D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sz w:val="28"/>
          <w:szCs w:val="28"/>
        </w:rPr>
        <w:t>(Selected from 1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st</w:t>
      </w:r>
      <w:r w:rsidRPr="00DA04E1">
        <w:rPr>
          <w:rFonts w:ascii="Calibri Light" w:hAnsi="Calibri Light" w:cs="Calibri Light"/>
          <w:sz w:val="28"/>
          <w:szCs w:val="28"/>
        </w:rPr>
        <w:t xml:space="preserve"> &amp; 2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nd</w:t>
      </w:r>
      <w:r w:rsidRPr="00DA04E1">
        <w:rPr>
          <w:rFonts w:ascii="Calibri Light" w:hAnsi="Calibri Light" w:cs="Calibri Light"/>
          <w:sz w:val="28"/>
          <w:szCs w:val="28"/>
        </w:rPr>
        <w:t xml:space="preserve"> place animals in classes 9 thru 10)</w:t>
      </w:r>
    </w:p>
    <w:p w14:paraId="6150E90F" w14:textId="5FAEB087" w:rsidR="0062353B" w:rsidRPr="00DA04E1" w:rsidRDefault="0062353B" w:rsidP="0062353B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907"/>
        <w:gridCol w:w="2212"/>
        <w:gridCol w:w="3549"/>
      </w:tblGrid>
      <w:tr w:rsidR="0062353B" w14:paraId="007BC49D" w14:textId="77777777">
        <w:tc>
          <w:tcPr>
            <w:tcW w:w="2268" w:type="dxa"/>
          </w:tcPr>
          <w:p w14:paraId="7809C16F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A</w:t>
            </w:r>
          </w:p>
        </w:tc>
        <w:tc>
          <w:tcPr>
            <w:tcW w:w="2970" w:type="dxa"/>
          </w:tcPr>
          <w:p w14:paraId="294EA920" w14:textId="1C55DBF9" w:rsidR="0062353B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BLEAT HOLLOW FARMS WELL DONE WILLEE</w:t>
            </w:r>
          </w:p>
        </w:tc>
        <w:tc>
          <w:tcPr>
            <w:tcW w:w="2250" w:type="dxa"/>
          </w:tcPr>
          <w:p w14:paraId="49BAF662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B</w:t>
            </w:r>
          </w:p>
        </w:tc>
        <w:tc>
          <w:tcPr>
            <w:tcW w:w="3636" w:type="dxa"/>
          </w:tcPr>
          <w:p w14:paraId="248AEB90" w14:textId="69E9E09B" w:rsidR="0062353B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BLEAT HOLLOW FARMS WELL DONE WILLEE</w:t>
            </w:r>
          </w:p>
        </w:tc>
      </w:tr>
      <w:tr w:rsidR="0062353B" w14:paraId="73D0C90E" w14:textId="77777777">
        <w:tc>
          <w:tcPr>
            <w:tcW w:w="2268" w:type="dxa"/>
          </w:tcPr>
          <w:p w14:paraId="27327196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A</w:t>
            </w:r>
          </w:p>
        </w:tc>
        <w:tc>
          <w:tcPr>
            <w:tcW w:w="2970" w:type="dxa"/>
          </w:tcPr>
          <w:p w14:paraId="553C43F6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14:paraId="040809C1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B</w:t>
            </w:r>
          </w:p>
        </w:tc>
        <w:tc>
          <w:tcPr>
            <w:tcW w:w="3636" w:type="dxa"/>
          </w:tcPr>
          <w:p w14:paraId="436AD095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14:paraId="2BBE11A0" w14:textId="77777777" w:rsidR="0062353B" w:rsidRPr="00DA04E1" w:rsidRDefault="0062353B" w:rsidP="0062353B">
      <w:pPr>
        <w:jc w:val="center"/>
        <w:rPr>
          <w:rFonts w:ascii="Calibri Light" w:hAnsi="Calibri Light" w:cs="Calibri Light"/>
          <w:sz w:val="28"/>
          <w:szCs w:val="28"/>
        </w:rPr>
      </w:pPr>
    </w:p>
    <w:p w14:paraId="54C4BFD3" w14:textId="2E0E5FA1" w:rsidR="002E60E6" w:rsidRPr="00DA04E1" w:rsidRDefault="002E60E6" w:rsidP="002E60E6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  <w:u w:val="single"/>
        </w:rPr>
        <w:t xml:space="preserve">Number of goats in show 1    </w:t>
      </w:r>
      <w:r w:rsidR="00486C61">
        <w:rPr>
          <w:rFonts w:ascii="Calibri Light" w:hAnsi="Calibri Light" w:cs="Calibri Light"/>
          <w:b/>
          <w:sz w:val="28"/>
          <w:szCs w:val="28"/>
          <w:u w:val="single"/>
        </w:rPr>
        <w:t>3</w:t>
      </w:r>
      <w:r>
        <w:rPr>
          <w:rFonts w:ascii="Calibri Light" w:hAnsi="Calibri Light" w:cs="Calibri Light"/>
          <w:b/>
          <w:sz w:val="28"/>
          <w:szCs w:val="28"/>
          <w:u w:val="single"/>
        </w:rPr>
        <w:t>--___show 2</w:t>
      </w:r>
      <w:r w:rsidR="00486C61">
        <w:rPr>
          <w:rFonts w:ascii="Calibri Light" w:hAnsi="Calibri Light" w:cs="Calibri Light"/>
          <w:b/>
          <w:sz w:val="28"/>
          <w:szCs w:val="28"/>
          <w:u w:val="single"/>
        </w:rPr>
        <w:t xml:space="preserve">     2</w:t>
      </w:r>
    </w:p>
    <w:p w14:paraId="1AFFD2E1" w14:textId="77777777" w:rsidR="002E60E6" w:rsidRPr="00DA04E1" w:rsidRDefault="002E60E6" w:rsidP="002E60E6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4E33A7AA" w14:textId="020A0093" w:rsidR="002E60E6" w:rsidRPr="00DA04E1" w:rsidRDefault="003A0BB7" w:rsidP="002E60E6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>Heavy Weight Market Wether: 6 to 9 months of age</w:t>
      </w:r>
      <w:r w:rsidR="002E60E6">
        <w:rPr>
          <w:rFonts w:ascii="Calibri Light" w:hAnsi="Calibri Light" w:cs="Calibri Light"/>
          <w:b/>
          <w:sz w:val="28"/>
          <w:szCs w:val="28"/>
        </w:rPr>
        <w:t xml:space="preserve">                                                                        </w:t>
      </w:r>
    </w:p>
    <w:p w14:paraId="2EB415FA" w14:textId="77777777" w:rsidR="002E60E6" w:rsidRPr="00DA04E1" w:rsidRDefault="002E60E6" w:rsidP="002E60E6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0D7651E3" w14:textId="4DBBDCE7" w:rsidR="00575B65" w:rsidRPr="00DA04E1" w:rsidRDefault="00575B65" w:rsidP="003A0BB7">
      <w:pPr>
        <w:numPr>
          <w:ilvl w:val="0"/>
          <w:numId w:val="5"/>
        </w:numPr>
        <w:jc w:val="center"/>
        <w:rPr>
          <w:rFonts w:ascii="Calibri Light" w:hAnsi="Calibri Light" w:cs="Calibri Light"/>
          <w:b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017"/>
        <w:gridCol w:w="796"/>
        <w:gridCol w:w="833"/>
      </w:tblGrid>
      <w:tr w:rsidR="00575B65" w14:paraId="3AD52234" w14:textId="77777777">
        <w:tc>
          <w:tcPr>
            <w:tcW w:w="4338" w:type="dxa"/>
          </w:tcPr>
          <w:p w14:paraId="1F191D91" w14:textId="0CCA9C49" w:rsidR="00575B65" w:rsidRDefault="003A0BB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KYLIE WHITAKER</w:t>
            </w:r>
          </w:p>
        </w:tc>
        <w:tc>
          <w:tcPr>
            <w:tcW w:w="5130" w:type="dxa"/>
          </w:tcPr>
          <w:p w14:paraId="219002EB" w14:textId="71A139C2" w:rsidR="00575B65" w:rsidRDefault="003A0BB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JIMMY WAYNE</w:t>
            </w:r>
          </w:p>
        </w:tc>
        <w:tc>
          <w:tcPr>
            <w:tcW w:w="810" w:type="dxa"/>
          </w:tcPr>
          <w:p w14:paraId="2CCCBEEC" w14:textId="5185FB1E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45C53D80" w14:textId="6DC8C534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575B65" w14:paraId="646D7B30" w14:textId="77777777">
        <w:tc>
          <w:tcPr>
            <w:tcW w:w="4338" w:type="dxa"/>
          </w:tcPr>
          <w:p w14:paraId="1D8E0267" w14:textId="6CFADA71" w:rsidR="00575B65" w:rsidRDefault="0041319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R. CRUTCHER &amp; B. MCCORMICK</w:t>
            </w:r>
          </w:p>
        </w:tc>
        <w:tc>
          <w:tcPr>
            <w:tcW w:w="5130" w:type="dxa"/>
          </w:tcPr>
          <w:p w14:paraId="6BFEF744" w14:textId="4E851AE3" w:rsidR="00575B65" w:rsidRDefault="0041319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THE FARMSTEAD ON CHISHOLM TRACKS</w:t>
            </w:r>
          </w:p>
        </w:tc>
        <w:tc>
          <w:tcPr>
            <w:tcW w:w="810" w:type="dxa"/>
          </w:tcPr>
          <w:p w14:paraId="2F60E158" w14:textId="1BFF850B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32B1A757" w14:textId="4A4242FE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575B65" w14:paraId="60376196" w14:textId="77777777">
        <w:tc>
          <w:tcPr>
            <w:tcW w:w="4338" w:type="dxa"/>
          </w:tcPr>
          <w:p w14:paraId="571BBE52" w14:textId="664937CE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COREY &amp; DEIDRE FAVORS</w:t>
            </w:r>
          </w:p>
        </w:tc>
        <w:tc>
          <w:tcPr>
            <w:tcW w:w="5130" w:type="dxa"/>
          </w:tcPr>
          <w:p w14:paraId="5E61407B" w14:textId="71D19DA9" w:rsidR="00575B65" w:rsidRDefault="00227D3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UP IN SMOKE</w:t>
            </w:r>
          </w:p>
        </w:tc>
        <w:tc>
          <w:tcPr>
            <w:tcW w:w="810" w:type="dxa"/>
          </w:tcPr>
          <w:p w14:paraId="53F38FB7" w14:textId="349FB3FD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41DD41F0" w14:textId="5856D44A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-S-</w:t>
            </w:r>
          </w:p>
        </w:tc>
      </w:tr>
    </w:tbl>
    <w:p w14:paraId="1D1F0731" w14:textId="1F39F4F0" w:rsidR="00D85C98" w:rsidRPr="00DA04E1" w:rsidRDefault="00D85C98" w:rsidP="00575B65">
      <w:pPr>
        <w:ind w:left="180"/>
        <w:rPr>
          <w:rFonts w:ascii="Calibri Light" w:hAnsi="Calibri Light" w:cs="Calibri Light"/>
          <w:b/>
          <w:sz w:val="28"/>
          <w:szCs w:val="28"/>
        </w:rPr>
      </w:pPr>
    </w:p>
    <w:p w14:paraId="0B35FABB" w14:textId="77777777" w:rsidR="00575B65" w:rsidRPr="00DA04E1" w:rsidRDefault="00D85C98" w:rsidP="00575B65">
      <w:pPr>
        <w:numPr>
          <w:ilvl w:val="0"/>
          <w:numId w:val="5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Heavy Weight Market Wether over 9 months of age with no adult teeth showing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5014"/>
        <w:gridCol w:w="796"/>
        <w:gridCol w:w="831"/>
      </w:tblGrid>
      <w:tr w:rsidR="00575B65" w14:paraId="3D3AC86F" w14:textId="77777777">
        <w:tc>
          <w:tcPr>
            <w:tcW w:w="4338" w:type="dxa"/>
          </w:tcPr>
          <w:p w14:paraId="30E090E1" w14:textId="5F817C8C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NONE</w:t>
            </w:r>
          </w:p>
        </w:tc>
        <w:tc>
          <w:tcPr>
            <w:tcW w:w="5130" w:type="dxa"/>
          </w:tcPr>
          <w:p w14:paraId="3222E360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7F79B955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14:paraId="7BC7DB73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14:paraId="41E4F347" w14:textId="77777777" w:rsidR="00D85C98" w:rsidRPr="00DA04E1" w:rsidRDefault="00D85C98" w:rsidP="00DD0A8C">
      <w:pPr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Heavy Weight Champion and Reserve Champion Market Wether</w:t>
      </w:r>
    </w:p>
    <w:p w14:paraId="5F7EF514" w14:textId="77777777" w:rsidR="00626CC6" w:rsidRPr="00DA04E1" w:rsidRDefault="00D85C98" w:rsidP="00B61CDB">
      <w:pPr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DA04E1">
        <w:rPr>
          <w:rFonts w:ascii="Calibri Light" w:hAnsi="Calibri Light" w:cs="Calibri Light"/>
          <w:sz w:val="28"/>
          <w:szCs w:val="28"/>
        </w:rPr>
        <w:t>(Selected from 1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st</w:t>
      </w:r>
      <w:r w:rsidRPr="00DA04E1">
        <w:rPr>
          <w:rFonts w:ascii="Calibri Light" w:hAnsi="Calibri Light" w:cs="Calibri Light"/>
          <w:sz w:val="28"/>
          <w:szCs w:val="28"/>
        </w:rPr>
        <w:t xml:space="preserve"> &amp; 2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nd</w:t>
      </w:r>
      <w:r w:rsidRPr="00DA04E1">
        <w:rPr>
          <w:rFonts w:ascii="Calibri Light" w:hAnsi="Calibri Light" w:cs="Calibri Light"/>
          <w:sz w:val="28"/>
          <w:szCs w:val="28"/>
        </w:rPr>
        <w:t xml:space="preserve"> place animals in classes 11 thru 12)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2910"/>
        <w:gridCol w:w="2208"/>
        <w:gridCol w:w="3555"/>
      </w:tblGrid>
      <w:tr w:rsidR="0062353B" w14:paraId="4F5A3C8C" w14:textId="77777777">
        <w:tc>
          <w:tcPr>
            <w:tcW w:w="2268" w:type="dxa"/>
          </w:tcPr>
          <w:p w14:paraId="3DBBCD9A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A</w:t>
            </w:r>
          </w:p>
        </w:tc>
        <w:tc>
          <w:tcPr>
            <w:tcW w:w="2970" w:type="dxa"/>
          </w:tcPr>
          <w:p w14:paraId="68CB51BA" w14:textId="373DA505" w:rsidR="0062353B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UP IN SMOKE</w:t>
            </w:r>
          </w:p>
        </w:tc>
        <w:tc>
          <w:tcPr>
            <w:tcW w:w="2250" w:type="dxa"/>
          </w:tcPr>
          <w:p w14:paraId="5B0B4308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B</w:t>
            </w:r>
          </w:p>
        </w:tc>
        <w:tc>
          <w:tcPr>
            <w:tcW w:w="3636" w:type="dxa"/>
          </w:tcPr>
          <w:p w14:paraId="5A176A6A" w14:textId="4ED1DA93" w:rsidR="0062353B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JIMMY WAYNE</w:t>
            </w:r>
          </w:p>
        </w:tc>
      </w:tr>
      <w:tr w:rsidR="00EB2E98" w14:paraId="4998C3A5" w14:textId="77777777">
        <w:tc>
          <w:tcPr>
            <w:tcW w:w="2268" w:type="dxa"/>
          </w:tcPr>
          <w:p w14:paraId="53D1B11B" w14:textId="77777777" w:rsidR="00EB2E98" w:rsidRDefault="00EB2E98" w:rsidP="00EB2E98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A</w:t>
            </w:r>
          </w:p>
        </w:tc>
        <w:tc>
          <w:tcPr>
            <w:tcW w:w="2970" w:type="dxa"/>
          </w:tcPr>
          <w:p w14:paraId="2E844861" w14:textId="05734738" w:rsidR="00EB2E98" w:rsidRDefault="00EB2E98" w:rsidP="00EB2E98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JIMMY WAYNE</w:t>
            </w:r>
          </w:p>
        </w:tc>
        <w:tc>
          <w:tcPr>
            <w:tcW w:w="2250" w:type="dxa"/>
          </w:tcPr>
          <w:p w14:paraId="23D97679" w14:textId="77777777" w:rsidR="00EB2E98" w:rsidRDefault="00EB2E98" w:rsidP="00EB2E98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B</w:t>
            </w:r>
          </w:p>
        </w:tc>
        <w:tc>
          <w:tcPr>
            <w:tcW w:w="3636" w:type="dxa"/>
          </w:tcPr>
          <w:p w14:paraId="68A2D380" w14:textId="1E923A7C" w:rsidR="00EB2E98" w:rsidRDefault="00EB2E98" w:rsidP="00EB2E98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THE FARMSTEAD ON CHISHOLM TRACKS</w:t>
            </w:r>
          </w:p>
        </w:tc>
      </w:tr>
    </w:tbl>
    <w:p w14:paraId="1D8D3A22" w14:textId="77777777" w:rsidR="00DD0A8C" w:rsidRDefault="00DD0A8C" w:rsidP="00DD0A8C">
      <w:pPr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7057614E" w14:textId="59A4ACFD" w:rsidR="00D85C98" w:rsidRPr="00DA04E1" w:rsidRDefault="00D85C98" w:rsidP="00DD0A8C">
      <w:pPr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Grand Champion and Reserve Grand Champion market Wether</w:t>
      </w:r>
    </w:p>
    <w:p w14:paraId="7F7B6E91" w14:textId="77777777" w:rsidR="00626CC6" w:rsidRPr="00DA04E1" w:rsidRDefault="00D85C98" w:rsidP="00B61CDB">
      <w:pPr>
        <w:jc w:val="center"/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sz w:val="28"/>
          <w:szCs w:val="28"/>
        </w:rPr>
        <w:t>Selected from the Lt Wt Ch, Res. Lt Wt Ch., HW Ch, and HW Res. Ch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2911"/>
        <w:gridCol w:w="2209"/>
        <w:gridCol w:w="3551"/>
      </w:tblGrid>
      <w:tr w:rsidR="0062353B" w14:paraId="3BE9F4E1" w14:textId="77777777">
        <w:tc>
          <w:tcPr>
            <w:tcW w:w="2268" w:type="dxa"/>
          </w:tcPr>
          <w:p w14:paraId="74D73325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A</w:t>
            </w:r>
          </w:p>
        </w:tc>
        <w:tc>
          <w:tcPr>
            <w:tcW w:w="2970" w:type="dxa"/>
          </w:tcPr>
          <w:p w14:paraId="7ED1FC89" w14:textId="5AB20018" w:rsidR="0062353B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UP IN SMOKE</w:t>
            </w:r>
          </w:p>
        </w:tc>
        <w:tc>
          <w:tcPr>
            <w:tcW w:w="2250" w:type="dxa"/>
          </w:tcPr>
          <w:p w14:paraId="58D21BC3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B</w:t>
            </w:r>
          </w:p>
        </w:tc>
        <w:tc>
          <w:tcPr>
            <w:tcW w:w="3636" w:type="dxa"/>
          </w:tcPr>
          <w:p w14:paraId="0F7FFBC2" w14:textId="58413A73" w:rsidR="0062353B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JIMMY WAYNE</w:t>
            </w:r>
          </w:p>
        </w:tc>
      </w:tr>
      <w:tr w:rsidR="0062353B" w14:paraId="4E48A7FD" w14:textId="77777777">
        <w:tc>
          <w:tcPr>
            <w:tcW w:w="2268" w:type="dxa"/>
          </w:tcPr>
          <w:p w14:paraId="19642672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A</w:t>
            </w:r>
          </w:p>
        </w:tc>
        <w:tc>
          <w:tcPr>
            <w:tcW w:w="2970" w:type="dxa"/>
          </w:tcPr>
          <w:p w14:paraId="32239A90" w14:textId="2A113BEC" w:rsidR="0062353B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BLEAT HOLLOW FARMS WELL DONE WILLEE</w:t>
            </w:r>
          </w:p>
        </w:tc>
        <w:tc>
          <w:tcPr>
            <w:tcW w:w="2250" w:type="dxa"/>
          </w:tcPr>
          <w:p w14:paraId="1AED542A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B</w:t>
            </w:r>
          </w:p>
        </w:tc>
        <w:tc>
          <w:tcPr>
            <w:tcW w:w="3636" w:type="dxa"/>
          </w:tcPr>
          <w:p w14:paraId="1DC29E89" w14:textId="1C22A36B" w:rsidR="0062353B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BLEAT HOLLOW FARMS WELL DONE WILLEE</w:t>
            </w:r>
          </w:p>
        </w:tc>
      </w:tr>
    </w:tbl>
    <w:p w14:paraId="0C923251" w14:textId="77777777" w:rsidR="00A42A3E" w:rsidRDefault="00A42A3E">
      <w:pPr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3D6A7E13" w14:textId="77777777" w:rsidR="00A42A3E" w:rsidRDefault="00A42A3E">
      <w:pPr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1DA5B7A6" w14:textId="5FA0F882" w:rsidR="00D85C98" w:rsidRDefault="00D85C98" w:rsidP="00941779">
      <w:pPr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Doe Show - Junior Does</w:t>
      </w:r>
    </w:p>
    <w:p w14:paraId="74E0AF93" w14:textId="53144B92" w:rsidR="00941779" w:rsidRPr="00DA04E1" w:rsidRDefault="00941779" w:rsidP="00941779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  <w:u w:val="single"/>
        </w:rPr>
        <w:t>Number of goats in s how 1    -</w:t>
      </w:r>
      <w:r w:rsidR="00486C61">
        <w:rPr>
          <w:rFonts w:ascii="Calibri Light" w:hAnsi="Calibri Light" w:cs="Calibri Light"/>
          <w:b/>
          <w:sz w:val="28"/>
          <w:szCs w:val="28"/>
          <w:u w:val="single"/>
        </w:rPr>
        <w:t>26</w:t>
      </w:r>
      <w:r>
        <w:rPr>
          <w:rFonts w:ascii="Calibri Light" w:hAnsi="Calibri Light" w:cs="Calibri Light"/>
          <w:b/>
          <w:sz w:val="28"/>
          <w:szCs w:val="28"/>
          <w:u w:val="single"/>
        </w:rPr>
        <w:t>-___show 2</w:t>
      </w:r>
      <w:r w:rsidR="00486C61">
        <w:rPr>
          <w:rFonts w:ascii="Calibri Light" w:hAnsi="Calibri Light" w:cs="Calibri Light"/>
          <w:b/>
          <w:sz w:val="28"/>
          <w:szCs w:val="28"/>
          <w:u w:val="single"/>
        </w:rPr>
        <w:t xml:space="preserve">     31</w:t>
      </w:r>
    </w:p>
    <w:p w14:paraId="20F512D8" w14:textId="77777777" w:rsidR="00941779" w:rsidRPr="00DA04E1" w:rsidRDefault="00941779" w:rsidP="00941779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50744017" w14:textId="588C8BF6" w:rsidR="00575B65" w:rsidRPr="00DA04E1" w:rsidRDefault="00D85C98" w:rsidP="0005719D">
      <w:pPr>
        <w:numPr>
          <w:ilvl w:val="0"/>
          <w:numId w:val="5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Pee Wee Doe Kids: 0 to 3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5012"/>
        <w:gridCol w:w="805"/>
        <w:gridCol w:w="831"/>
      </w:tblGrid>
      <w:tr w:rsidR="00575B65" w14:paraId="311570D7" w14:textId="77777777">
        <w:tc>
          <w:tcPr>
            <w:tcW w:w="4338" w:type="dxa"/>
          </w:tcPr>
          <w:p w14:paraId="16CBA12D" w14:textId="55F44ABF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ALIVIA ANDERSON</w:t>
            </w:r>
          </w:p>
        </w:tc>
        <w:tc>
          <w:tcPr>
            <w:tcW w:w="5130" w:type="dxa"/>
          </w:tcPr>
          <w:p w14:paraId="1CF307A1" w14:textId="13556A1E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THISTLE PATCH FARMS TOO TWEEDLE DEE</w:t>
            </w:r>
          </w:p>
        </w:tc>
        <w:tc>
          <w:tcPr>
            <w:tcW w:w="810" w:type="dxa"/>
          </w:tcPr>
          <w:p w14:paraId="32785B85" w14:textId="06FAF298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XXX</w:t>
            </w:r>
          </w:p>
        </w:tc>
        <w:tc>
          <w:tcPr>
            <w:tcW w:w="846" w:type="dxa"/>
          </w:tcPr>
          <w:p w14:paraId="4E5BC15A" w14:textId="11D40262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</w:tbl>
    <w:p w14:paraId="386FAB90" w14:textId="6C353662" w:rsidR="00D85C98" w:rsidRPr="00DA04E1" w:rsidRDefault="00D85C98" w:rsidP="00575B65">
      <w:pPr>
        <w:ind w:left="540"/>
        <w:rPr>
          <w:rFonts w:ascii="Calibri Light" w:hAnsi="Calibri Light" w:cs="Calibri Light"/>
          <w:b/>
          <w:sz w:val="28"/>
          <w:szCs w:val="28"/>
        </w:rPr>
      </w:pPr>
    </w:p>
    <w:p w14:paraId="24EE6710" w14:textId="77777777" w:rsidR="00575B65" w:rsidRPr="00DA04E1" w:rsidRDefault="00D85C98" w:rsidP="00575B65">
      <w:pPr>
        <w:numPr>
          <w:ilvl w:val="0"/>
          <w:numId w:val="5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 xml:space="preserve">Doe Kids: 3 to 6 months of age 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21"/>
        <w:gridCol w:w="797"/>
        <w:gridCol w:w="832"/>
      </w:tblGrid>
      <w:tr w:rsidR="00575B65" w14:paraId="39EC566B" w14:textId="77777777">
        <w:tc>
          <w:tcPr>
            <w:tcW w:w="4338" w:type="dxa"/>
          </w:tcPr>
          <w:p w14:paraId="68F489D5" w14:textId="6026C659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</w:p>
        </w:tc>
        <w:tc>
          <w:tcPr>
            <w:tcW w:w="5130" w:type="dxa"/>
          </w:tcPr>
          <w:p w14:paraId="085892FD" w14:textId="530B1DBF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HEAD OVER HEELS MISS WINTER</w:t>
            </w:r>
          </w:p>
        </w:tc>
        <w:tc>
          <w:tcPr>
            <w:tcW w:w="810" w:type="dxa"/>
          </w:tcPr>
          <w:p w14:paraId="490BA8E2" w14:textId="0D6C35BB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5F5AD00C" w14:textId="0B560F65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</w:tr>
      <w:tr w:rsidR="00575B65" w14:paraId="5A45F7FD" w14:textId="77777777">
        <w:tc>
          <w:tcPr>
            <w:tcW w:w="4338" w:type="dxa"/>
          </w:tcPr>
          <w:p w14:paraId="3ABC1C97" w14:textId="0ADDBD03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</w:p>
        </w:tc>
        <w:tc>
          <w:tcPr>
            <w:tcW w:w="5130" w:type="dxa"/>
          </w:tcPr>
          <w:p w14:paraId="5DA19EE7" w14:textId="33CA31A1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HEAD OVER HEELS FANCY</w:t>
            </w:r>
          </w:p>
        </w:tc>
        <w:tc>
          <w:tcPr>
            <w:tcW w:w="810" w:type="dxa"/>
          </w:tcPr>
          <w:p w14:paraId="1C59D9CA" w14:textId="7F993B9A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3E04D401" w14:textId="34907FB4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575B65" w14:paraId="517F6F65" w14:textId="77777777">
        <w:tc>
          <w:tcPr>
            <w:tcW w:w="4338" w:type="dxa"/>
          </w:tcPr>
          <w:p w14:paraId="494785A4" w14:textId="62C1D59A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</w:p>
        </w:tc>
        <w:tc>
          <w:tcPr>
            <w:tcW w:w="5130" w:type="dxa"/>
          </w:tcPr>
          <w:p w14:paraId="57DED186" w14:textId="10C83C3A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HEAD OVER HEELS REDNECK GIRL</w:t>
            </w:r>
          </w:p>
        </w:tc>
        <w:tc>
          <w:tcPr>
            <w:tcW w:w="810" w:type="dxa"/>
          </w:tcPr>
          <w:p w14:paraId="1A18DF91" w14:textId="267FE081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47458801" w14:textId="12D46C9D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</w:tbl>
    <w:p w14:paraId="2F159372" w14:textId="14F8B96E" w:rsidR="00D85C98" w:rsidRPr="00DA04E1" w:rsidRDefault="00D85C98" w:rsidP="00575B65">
      <w:pPr>
        <w:ind w:left="540"/>
        <w:rPr>
          <w:rFonts w:ascii="Calibri Light" w:hAnsi="Calibri Light" w:cs="Calibri Light"/>
          <w:b/>
          <w:sz w:val="28"/>
          <w:szCs w:val="28"/>
        </w:rPr>
      </w:pPr>
    </w:p>
    <w:p w14:paraId="08CBDA2F" w14:textId="73486425" w:rsidR="00B8202E" w:rsidRDefault="00B8202E" w:rsidP="00B8202E">
      <w:pPr>
        <w:ind w:left="180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`</w:t>
      </w:r>
      <w:r w:rsidR="004229B0">
        <w:rPr>
          <w:rFonts w:ascii="Calibri Light" w:hAnsi="Calibri Light" w:cs="Calibri Light"/>
          <w:b/>
          <w:sz w:val="28"/>
          <w:szCs w:val="28"/>
        </w:rPr>
        <w:t>1</w:t>
      </w:r>
      <w:r>
        <w:rPr>
          <w:rFonts w:ascii="Calibri Light" w:hAnsi="Calibri Light" w:cs="Calibri Light"/>
          <w:b/>
          <w:sz w:val="28"/>
          <w:szCs w:val="28"/>
        </w:rPr>
        <w:t xml:space="preserve">5A. 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 xml:space="preserve">Junior Doe Kids:  6 to 9 months of age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836"/>
        <w:gridCol w:w="804"/>
        <w:gridCol w:w="836"/>
      </w:tblGrid>
      <w:tr w:rsidR="001268BA" w14:paraId="56F61366" w14:textId="77777777" w:rsidTr="00EB2E98">
        <w:tc>
          <w:tcPr>
            <w:tcW w:w="4500" w:type="dxa"/>
          </w:tcPr>
          <w:p w14:paraId="7EB1C66E" w14:textId="6F1EF8FC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 1/7</w:t>
            </w:r>
          </w:p>
        </w:tc>
        <w:tc>
          <w:tcPr>
            <w:tcW w:w="4950" w:type="dxa"/>
          </w:tcPr>
          <w:p w14:paraId="051664B3" w14:textId="2C5B98AE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AMAZING GRACE FARMS </w:t>
            </w:r>
            <w:r w:rsidR="00EB2E98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COSMIC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ODYSSEY</w:t>
            </w:r>
          </w:p>
        </w:tc>
        <w:tc>
          <w:tcPr>
            <w:tcW w:w="810" w:type="dxa"/>
          </w:tcPr>
          <w:p w14:paraId="4721C885" w14:textId="1EA27CDC" w:rsidR="00B8202E" w:rsidRDefault="00EB2E98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76167792" w14:textId="5A9CCFAC" w:rsidR="00B8202E" w:rsidRDefault="00EB2E98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</w:tr>
      <w:tr w:rsidR="001268BA" w14:paraId="3393A2D0" w14:textId="77777777" w:rsidTr="00EB2E98">
        <w:tc>
          <w:tcPr>
            <w:tcW w:w="4500" w:type="dxa"/>
          </w:tcPr>
          <w:p w14:paraId="39531788" w14:textId="385A4BAE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 12/26</w:t>
            </w:r>
          </w:p>
        </w:tc>
        <w:tc>
          <w:tcPr>
            <w:tcW w:w="4950" w:type="dxa"/>
          </w:tcPr>
          <w:p w14:paraId="43BA9053" w14:textId="5CB3BEAA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COLLETTE</w:t>
            </w:r>
          </w:p>
        </w:tc>
        <w:tc>
          <w:tcPr>
            <w:tcW w:w="810" w:type="dxa"/>
          </w:tcPr>
          <w:p w14:paraId="673FAAC6" w14:textId="4CD7EBD3" w:rsidR="00B8202E" w:rsidRDefault="00EB2E98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108759FB" w14:textId="127EDE8A" w:rsidR="00B8202E" w:rsidRDefault="00EB2E98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1268BA" w14:paraId="4D648004" w14:textId="77777777" w:rsidTr="00EB2E98">
        <w:tc>
          <w:tcPr>
            <w:tcW w:w="4500" w:type="dxa"/>
          </w:tcPr>
          <w:p w14:paraId="41D9DAFB" w14:textId="12E0F046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RICHARD &amp; EMILY JORGENSON 12/24</w:t>
            </w:r>
          </w:p>
        </w:tc>
        <w:tc>
          <w:tcPr>
            <w:tcW w:w="4950" w:type="dxa"/>
          </w:tcPr>
          <w:p w14:paraId="5DB2ABB8" w14:textId="0090E644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JORGYS RANCH AFTER SHOCK</w:t>
            </w:r>
          </w:p>
        </w:tc>
        <w:tc>
          <w:tcPr>
            <w:tcW w:w="810" w:type="dxa"/>
          </w:tcPr>
          <w:p w14:paraId="2A729833" w14:textId="282C024A" w:rsidR="00B8202E" w:rsidRDefault="00EB2E98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094594A7" w14:textId="3B60A687" w:rsidR="00B8202E" w:rsidRDefault="00EB2E98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1268BA" w14:paraId="042A71EC" w14:textId="77777777" w:rsidTr="00EB2E98">
        <w:tc>
          <w:tcPr>
            <w:tcW w:w="4500" w:type="dxa"/>
          </w:tcPr>
          <w:p w14:paraId="238FFFE2" w14:textId="36500BA2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ALIVIA ANDERSON 12/22</w:t>
            </w:r>
          </w:p>
        </w:tc>
        <w:tc>
          <w:tcPr>
            <w:tcW w:w="4950" w:type="dxa"/>
          </w:tcPr>
          <w:p w14:paraId="66584030" w14:textId="25EFD0F7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WELLS WILMA</w:t>
            </w:r>
          </w:p>
        </w:tc>
        <w:tc>
          <w:tcPr>
            <w:tcW w:w="810" w:type="dxa"/>
          </w:tcPr>
          <w:p w14:paraId="62A36F64" w14:textId="4D941E3B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XXX</w:t>
            </w:r>
          </w:p>
        </w:tc>
        <w:tc>
          <w:tcPr>
            <w:tcW w:w="846" w:type="dxa"/>
          </w:tcPr>
          <w:p w14:paraId="32F53622" w14:textId="05E15420" w:rsidR="00B8202E" w:rsidRDefault="00EB2E98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6</w:t>
            </w:r>
          </w:p>
        </w:tc>
      </w:tr>
      <w:tr w:rsidR="001268BA" w14:paraId="19DA420F" w14:textId="77777777" w:rsidTr="00EB2E98">
        <w:tc>
          <w:tcPr>
            <w:tcW w:w="4500" w:type="dxa"/>
          </w:tcPr>
          <w:p w14:paraId="6B612DB8" w14:textId="5E72076F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COREY &amp; DEIDRE FAVORS 12/21</w:t>
            </w:r>
          </w:p>
        </w:tc>
        <w:tc>
          <w:tcPr>
            <w:tcW w:w="4950" w:type="dxa"/>
          </w:tcPr>
          <w:p w14:paraId="0A23D486" w14:textId="29641C38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BRASSRING CORA MAE</w:t>
            </w:r>
          </w:p>
        </w:tc>
        <w:tc>
          <w:tcPr>
            <w:tcW w:w="810" w:type="dxa"/>
          </w:tcPr>
          <w:p w14:paraId="1B9CC2B8" w14:textId="30650340" w:rsidR="00B8202E" w:rsidRDefault="00EB2E98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67E6BC7F" w14:textId="2E3A8DDC" w:rsidR="00B8202E" w:rsidRDefault="00EB2E98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</w:tr>
      <w:tr w:rsidR="001268BA" w14:paraId="0B162861" w14:textId="77777777" w:rsidTr="00EB2E98">
        <w:tc>
          <w:tcPr>
            <w:tcW w:w="4500" w:type="dxa"/>
          </w:tcPr>
          <w:p w14:paraId="6524FED5" w14:textId="6CA380C0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JACOB ANDERSON 12/20</w:t>
            </w:r>
          </w:p>
        </w:tc>
        <w:tc>
          <w:tcPr>
            <w:tcW w:w="4950" w:type="dxa"/>
          </w:tcPr>
          <w:p w14:paraId="575112DC" w14:textId="6000E20E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BRASSRING VELMA</w:t>
            </w:r>
          </w:p>
        </w:tc>
        <w:tc>
          <w:tcPr>
            <w:tcW w:w="810" w:type="dxa"/>
          </w:tcPr>
          <w:p w14:paraId="5C4D67D3" w14:textId="070373E7" w:rsidR="00B8202E" w:rsidRDefault="00B8202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XXX</w:t>
            </w:r>
          </w:p>
        </w:tc>
        <w:tc>
          <w:tcPr>
            <w:tcW w:w="846" w:type="dxa"/>
          </w:tcPr>
          <w:p w14:paraId="2094E4B1" w14:textId="17610212" w:rsidR="00B8202E" w:rsidRDefault="00EB2E98">
            <w:pPr>
              <w:ind w:left="180"/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7</w:t>
            </w:r>
          </w:p>
        </w:tc>
      </w:tr>
      <w:tr w:rsidR="001268BA" w14:paraId="6D3BDDC3" w14:textId="77777777" w:rsidTr="00EB2E98">
        <w:tc>
          <w:tcPr>
            <w:tcW w:w="4500" w:type="dxa"/>
          </w:tcPr>
          <w:p w14:paraId="0636BD82" w14:textId="75842727" w:rsidR="00A42A3E" w:rsidRDefault="00A42A3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KYLIE WHITAKER 12/19</w:t>
            </w:r>
          </w:p>
        </w:tc>
        <w:tc>
          <w:tcPr>
            <w:tcW w:w="4950" w:type="dxa"/>
          </w:tcPr>
          <w:p w14:paraId="7D10E1F7" w14:textId="0AA64578" w:rsidR="00A42A3E" w:rsidRDefault="00A42A3E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DOLLY</w:t>
            </w:r>
          </w:p>
        </w:tc>
        <w:tc>
          <w:tcPr>
            <w:tcW w:w="810" w:type="dxa"/>
          </w:tcPr>
          <w:p w14:paraId="0BB9B459" w14:textId="1F9F71F7" w:rsidR="00A42A3E" w:rsidRDefault="00EB2E98" w:rsidP="00B8202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14:paraId="6E48784C" w14:textId="42E3D5F7" w:rsidR="00A42A3E" w:rsidRDefault="00EB2E98">
            <w:pPr>
              <w:ind w:left="180"/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5</w:t>
            </w:r>
          </w:p>
        </w:tc>
      </w:tr>
    </w:tbl>
    <w:p w14:paraId="0E1AC0A5" w14:textId="1B042353" w:rsidR="00575B65" w:rsidRDefault="00575B65" w:rsidP="00B8202E">
      <w:pPr>
        <w:ind w:left="540"/>
        <w:rPr>
          <w:rFonts w:ascii="Calibri Light" w:hAnsi="Calibri Light" w:cs="Calibri Light"/>
          <w:b/>
          <w:sz w:val="28"/>
          <w:szCs w:val="28"/>
        </w:rPr>
      </w:pPr>
    </w:p>
    <w:p w14:paraId="25961B58" w14:textId="3B36DF32" w:rsidR="00B8202E" w:rsidRDefault="00B8202E" w:rsidP="00B8202E">
      <w:pPr>
        <w:ind w:left="180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`</w:t>
      </w:r>
      <w:r w:rsidR="004229B0">
        <w:rPr>
          <w:rFonts w:ascii="Calibri Light" w:hAnsi="Calibri Light" w:cs="Calibri Light"/>
          <w:b/>
          <w:sz w:val="28"/>
          <w:szCs w:val="28"/>
        </w:rPr>
        <w:t>1</w:t>
      </w:r>
      <w:r>
        <w:rPr>
          <w:rFonts w:ascii="Calibri Light" w:hAnsi="Calibri Light" w:cs="Calibri Light"/>
          <w:b/>
          <w:sz w:val="28"/>
          <w:szCs w:val="28"/>
        </w:rPr>
        <w:t xml:space="preserve">5B. </w:t>
      </w:r>
      <w:r w:rsidRPr="00DA04E1">
        <w:rPr>
          <w:rFonts w:ascii="Calibri Light" w:hAnsi="Calibri Light" w:cs="Calibri Light"/>
          <w:b/>
          <w:sz w:val="28"/>
          <w:szCs w:val="28"/>
        </w:rPr>
        <w:t xml:space="preserve">Junior Doe Kids:  6 to 9 months of age </w:t>
      </w:r>
    </w:p>
    <w:p w14:paraId="0CE8BE32" w14:textId="77777777" w:rsidR="00B8202E" w:rsidRPr="00DA04E1" w:rsidRDefault="00B8202E" w:rsidP="00B8202E">
      <w:pPr>
        <w:ind w:left="540"/>
        <w:rPr>
          <w:rFonts w:ascii="Calibri Light" w:hAnsi="Calibri Light" w:cs="Calibri Light"/>
          <w:b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750"/>
        <w:gridCol w:w="800"/>
        <w:gridCol w:w="835"/>
      </w:tblGrid>
      <w:tr w:rsidR="00575B65" w14:paraId="547C2C3D" w14:textId="77777777">
        <w:tc>
          <w:tcPr>
            <w:tcW w:w="4608" w:type="dxa"/>
          </w:tcPr>
          <w:p w14:paraId="335D459F" w14:textId="521A11E9" w:rsidR="00575B65" w:rsidRDefault="008F3583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SAMUEL COSTILLA</w:t>
            </w:r>
            <w:r w:rsidR="000E3F4F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11/24</w:t>
            </w:r>
          </w:p>
        </w:tc>
        <w:tc>
          <w:tcPr>
            <w:tcW w:w="4860" w:type="dxa"/>
          </w:tcPr>
          <w:p w14:paraId="1C44A9C6" w14:textId="70E37169" w:rsidR="00575B65" w:rsidRDefault="008F3583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BLACK WALNUT FARM I LOVE LUCY</w:t>
            </w:r>
          </w:p>
        </w:tc>
        <w:tc>
          <w:tcPr>
            <w:tcW w:w="810" w:type="dxa"/>
          </w:tcPr>
          <w:p w14:paraId="1131CF93" w14:textId="063FC394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</w:t>
            </w:r>
          </w:p>
        </w:tc>
        <w:tc>
          <w:tcPr>
            <w:tcW w:w="846" w:type="dxa"/>
          </w:tcPr>
          <w:p w14:paraId="3EF4E82F" w14:textId="660176E5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</w:tr>
      <w:tr w:rsidR="00575B65" w14:paraId="2AC1077B" w14:textId="77777777">
        <w:tc>
          <w:tcPr>
            <w:tcW w:w="4608" w:type="dxa"/>
          </w:tcPr>
          <w:p w14:paraId="3AB9FFD8" w14:textId="62BC2156" w:rsidR="00575B65" w:rsidRDefault="008F3583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SAMUEL COSTILLA</w:t>
            </w:r>
            <w:r w:rsidR="000E3F4F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11/19</w:t>
            </w:r>
          </w:p>
        </w:tc>
        <w:tc>
          <w:tcPr>
            <w:tcW w:w="4860" w:type="dxa"/>
          </w:tcPr>
          <w:p w14:paraId="0C98D996" w14:textId="58E3FF82" w:rsidR="00575B65" w:rsidRDefault="008F3583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BLACK WALNUT FARM PRINCESS DIANA</w:t>
            </w:r>
          </w:p>
        </w:tc>
        <w:tc>
          <w:tcPr>
            <w:tcW w:w="810" w:type="dxa"/>
          </w:tcPr>
          <w:p w14:paraId="5EE01A58" w14:textId="1C40336C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</w:t>
            </w:r>
          </w:p>
        </w:tc>
        <w:tc>
          <w:tcPr>
            <w:tcW w:w="846" w:type="dxa"/>
          </w:tcPr>
          <w:p w14:paraId="565F8D6A" w14:textId="613B2607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</w:tr>
      <w:tr w:rsidR="00575B65" w14:paraId="7255B3D4" w14:textId="77777777">
        <w:tc>
          <w:tcPr>
            <w:tcW w:w="4608" w:type="dxa"/>
          </w:tcPr>
          <w:p w14:paraId="4A48C9B5" w14:textId="030FA4AA" w:rsidR="00575B65" w:rsidRDefault="0078001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ADRIANE TRITASK</w:t>
            </w:r>
            <w:r w:rsidR="004765B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11/28</w:t>
            </w:r>
          </w:p>
        </w:tc>
        <w:tc>
          <w:tcPr>
            <w:tcW w:w="4860" w:type="dxa"/>
          </w:tcPr>
          <w:p w14:paraId="656EFE4B" w14:textId="5FAD6957" w:rsidR="00575B65" w:rsidRDefault="0078001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WOODY CREEK FARM PLAYDOE</w:t>
            </w:r>
          </w:p>
        </w:tc>
        <w:tc>
          <w:tcPr>
            <w:tcW w:w="810" w:type="dxa"/>
          </w:tcPr>
          <w:p w14:paraId="6E1E5F68" w14:textId="352EB788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1E3F02A8" w14:textId="4C367D4C" w:rsidR="00575B65" w:rsidRDefault="0078001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</w:t>
            </w:r>
          </w:p>
        </w:tc>
      </w:tr>
      <w:tr w:rsidR="00413197" w14:paraId="22312CF9" w14:textId="77777777">
        <w:tc>
          <w:tcPr>
            <w:tcW w:w="4608" w:type="dxa"/>
          </w:tcPr>
          <w:p w14:paraId="2E7CE679" w14:textId="13688F43" w:rsidR="00413197" w:rsidRDefault="0041319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R. CRUTCHER &amp; B. MCCORMICK</w:t>
            </w:r>
            <w:r w:rsidR="004765B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12/16</w:t>
            </w:r>
          </w:p>
        </w:tc>
        <w:tc>
          <w:tcPr>
            <w:tcW w:w="4860" w:type="dxa"/>
          </w:tcPr>
          <w:p w14:paraId="08A28408" w14:textId="75F3E6CE" w:rsidR="00413197" w:rsidRDefault="0041319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CAYENNE</w:t>
            </w:r>
          </w:p>
        </w:tc>
        <w:tc>
          <w:tcPr>
            <w:tcW w:w="810" w:type="dxa"/>
          </w:tcPr>
          <w:p w14:paraId="5DAFD2BD" w14:textId="5C439FD7" w:rsidR="00413197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3D348077" w14:textId="5043CC4D" w:rsidR="00413197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-S-</w:t>
            </w:r>
          </w:p>
        </w:tc>
      </w:tr>
      <w:tr w:rsidR="00413197" w14:paraId="7D50A326" w14:textId="77777777">
        <w:tc>
          <w:tcPr>
            <w:tcW w:w="4608" w:type="dxa"/>
          </w:tcPr>
          <w:p w14:paraId="48826F4A" w14:textId="687512F6" w:rsidR="00413197" w:rsidRDefault="0041319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R. CRUTCHER &amp; B. MCCORMICK</w:t>
            </w:r>
            <w:r w:rsidR="004765B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12/8</w:t>
            </w:r>
          </w:p>
        </w:tc>
        <w:tc>
          <w:tcPr>
            <w:tcW w:w="4860" w:type="dxa"/>
          </w:tcPr>
          <w:p w14:paraId="4EF43CAE" w14:textId="6FDF5046" w:rsidR="00413197" w:rsidRDefault="00413197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DOVEY</w:t>
            </w:r>
          </w:p>
        </w:tc>
        <w:tc>
          <w:tcPr>
            <w:tcW w:w="810" w:type="dxa"/>
          </w:tcPr>
          <w:p w14:paraId="0AC8AE0A" w14:textId="2957E73B" w:rsidR="00413197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4FC96C68" w14:textId="54019637" w:rsidR="00413197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983F80" w14:paraId="421DF956" w14:textId="77777777">
        <w:tc>
          <w:tcPr>
            <w:tcW w:w="4608" w:type="dxa"/>
          </w:tcPr>
          <w:p w14:paraId="75CFBA85" w14:textId="1BA17A11" w:rsidR="00983F80" w:rsidRDefault="0037041E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  <w:r w:rsidR="004765B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12/16</w:t>
            </w:r>
          </w:p>
        </w:tc>
        <w:tc>
          <w:tcPr>
            <w:tcW w:w="4860" w:type="dxa"/>
          </w:tcPr>
          <w:p w14:paraId="3D338624" w14:textId="224EC290" w:rsidR="00983F80" w:rsidRDefault="0037041E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TOUCH OF FIRE</w:t>
            </w:r>
          </w:p>
        </w:tc>
        <w:tc>
          <w:tcPr>
            <w:tcW w:w="810" w:type="dxa"/>
          </w:tcPr>
          <w:p w14:paraId="7CADD66F" w14:textId="2C4E7A08" w:rsidR="00983F80" w:rsidRDefault="00EB2E98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34086BD7" w14:textId="5BEC9991" w:rsidR="00983F80" w:rsidRDefault="00EB2E98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</w:tbl>
    <w:p w14:paraId="69C657F9" w14:textId="44806E78" w:rsidR="00D85C98" w:rsidRPr="00DA04E1" w:rsidRDefault="00D85C98" w:rsidP="00575B65">
      <w:pPr>
        <w:ind w:left="540"/>
        <w:rPr>
          <w:rFonts w:ascii="Calibri Light" w:hAnsi="Calibri Light" w:cs="Calibri Light"/>
          <w:b/>
          <w:sz w:val="28"/>
          <w:szCs w:val="28"/>
        </w:rPr>
      </w:pPr>
    </w:p>
    <w:p w14:paraId="1E994C25" w14:textId="36C772B1" w:rsidR="00575B65" w:rsidRPr="00DA04E1" w:rsidRDefault="00D85C98" w:rsidP="004229B0">
      <w:pPr>
        <w:numPr>
          <w:ilvl w:val="0"/>
          <w:numId w:val="8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 xml:space="preserve">Junior Doe kids: 9 to 12 months of age 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5030"/>
        <w:gridCol w:w="796"/>
        <w:gridCol w:w="833"/>
      </w:tblGrid>
      <w:tr w:rsidR="0087421C" w14:paraId="2AE1462D" w14:textId="77777777">
        <w:tc>
          <w:tcPr>
            <w:tcW w:w="4338" w:type="dxa"/>
          </w:tcPr>
          <w:p w14:paraId="7A0AF5E3" w14:textId="7168B9CA" w:rsidR="0087421C" w:rsidRDefault="0087421C" w:rsidP="0087421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KAGE HUNT</w:t>
            </w:r>
          </w:p>
        </w:tc>
        <w:tc>
          <w:tcPr>
            <w:tcW w:w="5130" w:type="dxa"/>
          </w:tcPr>
          <w:p w14:paraId="11880C7D" w14:textId="22E52AA9" w:rsidR="0087421C" w:rsidRDefault="000E593F" w:rsidP="0087421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K ACRES BLIZZARD OF OZ</w:t>
            </w:r>
          </w:p>
        </w:tc>
        <w:tc>
          <w:tcPr>
            <w:tcW w:w="810" w:type="dxa"/>
          </w:tcPr>
          <w:p w14:paraId="2B53D72D" w14:textId="1ECC247F" w:rsidR="0087421C" w:rsidRDefault="00EB2E98" w:rsidP="0087421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4A72A2ED" w14:textId="18A0E74B" w:rsidR="0087421C" w:rsidRDefault="00EB2E98" w:rsidP="0087421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87421C" w14:paraId="25F6A67E" w14:textId="77777777">
        <w:tc>
          <w:tcPr>
            <w:tcW w:w="4338" w:type="dxa"/>
          </w:tcPr>
          <w:p w14:paraId="1F4DEB4A" w14:textId="61719849" w:rsidR="0087421C" w:rsidRDefault="0078001F" w:rsidP="0087421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ADRIANE TRITASK</w:t>
            </w:r>
          </w:p>
        </w:tc>
        <w:tc>
          <w:tcPr>
            <w:tcW w:w="5130" w:type="dxa"/>
          </w:tcPr>
          <w:p w14:paraId="0B483F8A" w14:textId="1B53881E" w:rsidR="0087421C" w:rsidRDefault="0078001F" w:rsidP="0087421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OELTJENBRUNS FARM ASTER</w:t>
            </w:r>
          </w:p>
        </w:tc>
        <w:tc>
          <w:tcPr>
            <w:tcW w:w="810" w:type="dxa"/>
          </w:tcPr>
          <w:p w14:paraId="6DBA59D0" w14:textId="6FD5E2D6" w:rsidR="0087421C" w:rsidRDefault="00EB2E98" w:rsidP="0087421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211461BF" w14:textId="17D2B16D" w:rsidR="0087421C" w:rsidRDefault="00EB2E98" w:rsidP="0087421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-S-</w:t>
            </w:r>
          </w:p>
        </w:tc>
      </w:tr>
      <w:tr w:rsidR="0087421C" w14:paraId="6590D6A4" w14:textId="77777777">
        <w:tc>
          <w:tcPr>
            <w:tcW w:w="4338" w:type="dxa"/>
          </w:tcPr>
          <w:p w14:paraId="025DFBE8" w14:textId="77777777" w:rsidR="0087421C" w:rsidRDefault="0087421C" w:rsidP="0087421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130" w:type="dxa"/>
          </w:tcPr>
          <w:p w14:paraId="6A95955F" w14:textId="77777777" w:rsidR="0087421C" w:rsidRDefault="0087421C" w:rsidP="0087421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07905028" w14:textId="77777777" w:rsidR="0087421C" w:rsidRDefault="0087421C" w:rsidP="0087421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14:paraId="465FD590" w14:textId="77777777" w:rsidR="0087421C" w:rsidRDefault="0087421C" w:rsidP="0087421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14:paraId="7929EA4F" w14:textId="7C994281" w:rsidR="00D85C98" w:rsidRPr="00DA04E1" w:rsidRDefault="00D85C98" w:rsidP="00575B65">
      <w:pPr>
        <w:ind w:left="540"/>
        <w:rPr>
          <w:rFonts w:ascii="Calibri Light" w:hAnsi="Calibri Light" w:cs="Calibri Light"/>
          <w:b/>
          <w:sz w:val="28"/>
          <w:szCs w:val="28"/>
        </w:rPr>
      </w:pPr>
    </w:p>
    <w:p w14:paraId="3361C4FA" w14:textId="77777777" w:rsidR="00575B65" w:rsidRPr="00DA04E1" w:rsidRDefault="00D85C98" w:rsidP="004229B0">
      <w:pPr>
        <w:numPr>
          <w:ilvl w:val="0"/>
          <w:numId w:val="8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Yearling Doe - Jr. Unfreshened: 12 to 15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5014"/>
        <w:gridCol w:w="796"/>
        <w:gridCol w:w="831"/>
      </w:tblGrid>
      <w:tr w:rsidR="00575B65" w14:paraId="456800A2" w14:textId="77777777">
        <w:tc>
          <w:tcPr>
            <w:tcW w:w="4338" w:type="dxa"/>
          </w:tcPr>
          <w:p w14:paraId="48CE78AC" w14:textId="45DF6116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NONE</w:t>
            </w:r>
          </w:p>
        </w:tc>
        <w:tc>
          <w:tcPr>
            <w:tcW w:w="5130" w:type="dxa"/>
          </w:tcPr>
          <w:p w14:paraId="33F82DC2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53004C0F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14:paraId="4D72BA75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14:paraId="580EC665" w14:textId="19AA3FE4" w:rsidR="00D85C98" w:rsidRPr="00DA04E1" w:rsidRDefault="00D85C98" w:rsidP="00575B65">
      <w:pPr>
        <w:rPr>
          <w:rFonts w:ascii="Calibri Light" w:hAnsi="Calibri Light" w:cs="Calibri Light"/>
          <w:b/>
          <w:sz w:val="28"/>
          <w:szCs w:val="28"/>
        </w:rPr>
      </w:pPr>
    </w:p>
    <w:p w14:paraId="48ED9368" w14:textId="77777777" w:rsidR="00575B65" w:rsidRPr="00DA04E1" w:rsidRDefault="00D85C98" w:rsidP="004229B0">
      <w:pPr>
        <w:numPr>
          <w:ilvl w:val="0"/>
          <w:numId w:val="8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 xml:space="preserve">Yearling Doe _ Advanced Jr Unfreshened 15 to 18 months of age 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5019"/>
        <w:gridCol w:w="804"/>
        <w:gridCol w:w="830"/>
      </w:tblGrid>
      <w:tr w:rsidR="00575B65" w14:paraId="2B888463" w14:textId="77777777">
        <w:tc>
          <w:tcPr>
            <w:tcW w:w="4338" w:type="dxa"/>
          </w:tcPr>
          <w:p w14:paraId="5D3CE35B" w14:textId="69E7B282" w:rsidR="00575B65" w:rsidRDefault="0078001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ADRIANE TRITASK</w:t>
            </w:r>
          </w:p>
        </w:tc>
        <w:tc>
          <w:tcPr>
            <w:tcW w:w="5130" w:type="dxa"/>
          </w:tcPr>
          <w:p w14:paraId="03EB0D74" w14:textId="2A94E038" w:rsidR="00575B65" w:rsidRDefault="0078001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LA CHEVE DOR HESTIA</w:t>
            </w:r>
          </w:p>
        </w:tc>
        <w:tc>
          <w:tcPr>
            <w:tcW w:w="810" w:type="dxa"/>
          </w:tcPr>
          <w:p w14:paraId="6B6FC420" w14:textId="0D525025" w:rsidR="00575B65" w:rsidRDefault="0078001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</w:t>
            </w:r>
          </w:p>
        </w:tc>
        <w:tc>
          <w:tcPr>
            <w:tcW w:w="846" w:type="dxa"/>
          </w:tcPr>
          <w:p w14:paraId="39C3E72D" w14:textId="7567D6CD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575B65" w14:paraId="4C18EDF3" w14:textId="77777777">
        <w:tc>
          <w:tcPr>
            <w:tcW w:w="4338" w:type="dxa"/>
          </w:tcPr>
          <w:p w14:paraId="2F4B980B" w14:textId="57E047D3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</w:p>
        </w:tc>
        <w:tc>
          <w:tcPr>
            <w:tcW w:w="5130" w:type="dxa"/>
          </w:tcPr>
          <w:p w14:paraId="02149BD1" w14:textId="46484056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BRASSRING ALLY</w:t>
            </w:r>
          </w:p>
        </w:tc>
        <w:tc>
          <w:tcPr>
            <w:tcW w:w="810" w:type="dxa"/>
          </w:tcPr>
          <w:p w14:paraId="6BAA4EC8" w14:textId="259C6887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7F9D2ECA" w14:textId="2BA8613F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</w:tr>
      <w:tr w:rsidR="00575B65" w14:paraId="4D204D45" w14:textId="77777777">
        <w:tc>
          <w:tcPr>
            <w:tcW w:w="4338" w:type="dxa"/>
          </w:tcPr>
          <w:p w14:paraId="736D52C6" w14:textId="1DF5FCA4" w:rsidR="00575B65" w:rsidRDefault="00227D3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COREY &amp; DEIDRE FAVORS</w:t>
            </w:r>
          </w:p>
        </w:tc>
        <w:tc>
          <w:tcPr>
            <w:tcW w:w="5130" w:type="dxa"/>
          </w:tcPr>
          <w:p w14:paraId="440D6B6B" w14:textId="1A71B250" w:rsidR="00575B65" w:rsidRDefault="00227D3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ONE GOAT FARM UNA STELLINA</w:t>
            </w:r>
          </w:p>
        </w:tc>
        <w:tc>
          <w:tcPr>
            <w:tcW w:w="810" w:type="dxa"/>
          </w:tcPr>
          <w:p w14:paraId="51DEBA84" w14:textId="7C62CD38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68A64134" w14:textId="75A78194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575B65" w14:paraId="1862CCC3" w14:textId="77777777">
        <w:tc>
          <w:tcPr>
            <w:tcW w:w="4338" w:type="dxa"/>
          </w:tcPr>
          <w:p w14:paraId="6B4120B0" w14:textId="78190B9D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JACOB ANDERSON</w:t>
            </w:r>
          </w:p>
        </w:tc>
        <w:tc>
          <w:tcPr>
            <w:tcW w:w="5130" w:type="dxa"/>
          </w:tcPr>
          <w:p w14:paraId="3C8FEADC" w14:textId="39AEEE2C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WILDFLOWER RIDGE FIRE</w:t>
            </w:r>
          </w:p>
        </w:tc>
        <w:tc>
          <w:tcPr>
            <w:tcW w:w="810" w:type="dxa"/>
          </w:tcPr>
          <w:p w14:paraId="7831DB8D" w14:textId="71A6D6B3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XXX</w:t>
            </w:r>
          </w:p>
        </w:tc>
        <w:tc>
          <w:tcPr>
            <w:tcW w:w="846" w:type="dxa"/>
          </w:tcPr>
          <w:p w14:paraId="2BC0A410" w14:textId="362306D9" w:rsidR="00575B65" w:rsidRDefault="00EB2E98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</w:tr>
    </w:tbl>
    <w:p w14:paraId="49DDE788" w14:textId="566A5938" w:rsidR="00D85C98" w:rsidRPr="00DA04E1" w:rsidRDefault="00D85C98" w:rsidP="00575B65">
      <w:pPr>
        <w:ind w:left="540"/>
        <w:rPr>
          <w:rFonts w:ascii="Calibri Light" w:hAnsi="Calibri Light" w:cs="Calibri Light"/>
          <w:b/>
          <w:sz w:val="28"/>
          <w:szCs w:val="28"/>
        </w:rPr>
      </w:pPr>
    </w:p>
    <w:p w14:paraId="5F6986FA" w14:textId="77777777" w:rsidR="0005719D" w:rsidRPr="00DA04E1" w:rsidRDefault="0005719D" w:rsidP="0005719D">
      <w:pPr>
        <w:ind w:left="180"/>
        <w:rPr>
          <w:rFonts w:ascii="Calibri Light" w:hAnsi="Calibri Light" w:cs="Calibri Light"/>
          <w:b/>
          <w:sz w:val="28"/>
          <w:szCs w:val="28"/>
          <w:u w:val="single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19A. 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>Yearling Doe – Sr unfreshened: 18 to 24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4488"/>
        <w:gridCol w:w="892"/>
        <w:gridCol w:w="743"/>
      </w:tblGrid>
      <w:tr w:rsidR="001268BA" w14:paraId="618B4E93" w14:textId="77777777">
        <w:tc>
          <w:tcPr>
            <w:tcW w:w="4878" w:type="dxa"/>
          </w:tcPr>
          <w:p w14:paraId="23E874A0" w14:textId="440B1DFD" w:rsidR="0005719D" w:rsidRDefault="0005719D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EDDIE TAYLOR</w:t>
            </w:r>
            <w:r w:rsidR="006D5EB4"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 xml:space="preserve"> 7/23</w:t>
            </w:r>
          </w:p>
        </w:tc>
        <w:tc>
          <w:tcPr>
            <w:tcW w:w="4590" w:type="dxa"/>
          </w:tcPr>
          <w:p w14:paraId="27CEDB91" w14:textId="0E3A7048" w:rsidR="0005719D" w:rsidRDefault="0005719D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ET3 KARINA</w:t>
            </w:r>
          </w:p>
        </w:tc>
        <w:tc>
          <w:tcPr>
            <w:tcW w:w="900" w:type="dxa"/>
          </w:tcPr>
          <w:p w14:paraId="45CA216B" w14:textId="78CA84E0" w:rsidR="0005719D" w:rsidRDefault="00EB2E98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2</w:t>
            </w:r>
          </w:p>
        </w:tc>
        <w:tc>
          <w:tcPr>
            <w:tcW w:w="756" w:type="dxa"/>
          </w:tcPr>
          <w:p w14:paraId="7670D43E" w14:textId="0C58819C" w:rsidR="0005719D" w:rsidRDefault="00EB2E98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3</w:t>
            </w:r>
          </w:p>
        </w:tc>
      </w:tr>
      <w:tr w:rsidR="001268BA" w14:paraId="2B64C0C2" w14:textId="77777777">
        <w:tc>
          <w:tcPr>
            <w:tcW w:w="4878" w:type="dxa"/>
          </w:tcPr>
          <w:p w14:paraId="38524794" w14:textId="65FA9D40" w:rsidR="0005719D" w:rsidRDefault="006D5EB4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ELLEN PITTMAN 10/18</w:t>
            </w:r>
          </w:p>
        </w:tc>
        <w:tc>
          <w:tcPr>
            <w:tcW w:w="4590" w:type="dxa"/>
          </w:tcPr>
          <w:p w14:paraId="4790BB01" w14:textId="0067CBF2" w:rsidR="0005719D" w:rsidRDefault="006D5EB4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ROCKY RIDGE DREAMER</w:t>
            </w:r>
          </w:p>
        </w:tc>
        <w:tc>
          <w:tcPr>
            <w:tcW w:w="900" w:type="dxa"/>
          </w:tcPr>
          <w:p w14:paraId="1662DEB9" w14:textId="3A70F771" w:rsidR="0005719D" w:rsidRDefault="00EB2E98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4</w:t>
            </w:r>
          </w:p>
        </w:tc>
        <w:tc>
          <w:tcPr>
            <w:tcW w:w="756" w:type="dxa"/>
          </w:tcPr>
          <w:p w14:paraId="6A070C03" w14:textId="1AD1859E" w:rsidR="0005719D" w:rsidRDefault="00EB2E98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5</w:t>
            </w:r>
          </w:p>
        </w:tc>
      </w:tr>
      <w:tr w:rsidR="001268BA" w14:paraId="24663D97" w14:textId="77777777">
        <w:tc>
          <w:tcPr>
            <w:tcW w:w="4878" w:type="dxa"/>
          </w:tcPr>
          <w:p w14:paraId="53439B02" w14:textId="2C8413B5" w:rsidR="0005719D" w:rsidRDefault="006D5EB4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ELLEN PITTMAN 10/13</w:t>
            </w:r>
          </w:p>
        </w:tc>
        <w:tc>
          <w:tcPr>
            <w:tcW w:w="4590" w:type="dxa"/>
          </w:tcPr>
          <w:p w14:paraId="639E6EF8" w14:textId="34E09D4D" w:rsidR="0005719D" w:rsidRDefault="006D5EB4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ROCKY RIDGE SELLING MY SOUL</w:t>
            </w:r>
          </w:p>
        </w:tc>
        <w:tc>
          <w:tcPr>
            <w:tcW w:w="900" w:type="dxa"/>
          </w:tcPr>
          <w:p w14:paraId="501418BA" w14:textId="72FFB086" w:rsidR="0005719D" w:rsidRDefault="00EB2E98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5</w:t>
            </w:r>
          </w:p>
        </w:tc>
        <w:tc>
          <w:tcPr>
            <w:tcW w:w="756" w:type="dxa"/>
          </w:tcPr>
          <w:p w14:paraId="2E058258" w14:textId="5623F260" w:rsidR="0005719D" w:rsidRDefault="00EB2E98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4</w:t>
            </w:r>
          </w:p>
        </w:tc>
      </w:tr>
      <w:tr w:rsidR="001268BA" w14:paraId="5816DAB2" w14:textId="77777777">
        <w:tc>
          <w:tcPr>
            <w:tcW w:w="4878" w:type="dxa"/>
          </w:tcPr>
          <w:p w14:paraId="0155989C" w14:textId="068ED4E8" w:rsidR="0005719D" w:rsidRDefault="006D5EB4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TARA LAWRENCE 10/15</w:t>
            </w:r>
          </w:p>
        </w:tc>
        <w:tc>
          <w:tcPr>
            <w:tcW w:w="4590" w:type="dxa"/>
          </w:tcPr>
          <w:p w14:paraId="4BCC487A" w14:textId="037102E2" w:rsidR="0005719D" w:rsidRDefault="006D5EB4" w:rsidP="0005719D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FIRE IN THE SKY</w:t>
            </w:r>
          </w:p>
        </w:tc>
        <w:tc>
          <w:tcPr>
            <w:tcW w:w="900" w:type="dxa"/>
          </w:tcPr>
          <w:p w14:paraId="770545D0" w14:textId="3C1623B8" w:rsidR="0005719D" w:rsidRDefault="00EB2E98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1</w:t>
            </w:r>
          </w:p>
        </w:tc>
        <w:tc>
          <w:tcPr>
            <w:tcW w:w="756" w:type="dxa"/>
          </w:tcPr>
          <w:p w14:paraId="20542B89" w14:textId="38651153" w:rsidR="0005719D" w:rsidRDefault="00EB2E98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1</w:t>
            </w:r>
          </w:p>
        </w:tc>
      </w:tr>
      <w:tr w:rsidR="001268BA" w14:paraId="294840A9" w14:textId="77777777">
        <w:tc>
          <w:tcPr>
            <w:tcW w:w="4878" w:type="dxa"/>
          </w:tcPr>
          <w:p w14:paraId="7FD0B3C7" w14:textId="6EF5DFC2" w:rsidR="0005719D" w:rsidRDefault="006D5EB4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KENNY BURK 10/15</w:t>
            </w:r>
          </w:p>
        </w:tc>
        <w:tc>
          <w:tcPr>
            <w:tcW w:w="4590" w:type="dxa"/>
          </w:tcPr>
          <w:p w14:paraId="048DE6B0" w14:textId="38755A67" w:rsidR="0005719D" w:rsidRDefault="006D5EB4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K ACRES FARM ZOEY</w:t>
            </w:r>
          </w:p>
        </w:tc>
        <w:tc>
          <w:tcPr>
            <w:tcW w:w="900" w:type="dxa"/>
          </w:tcPr>
          <w:p w14:paraId="52D7981F" w14:textId="693BE457" w:rsidR="0005719D" w:rsidRDefault="00EB2E98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XXX</w:t>
            </w:r>
          </w:p>
        </w:tc>
        <w:tc>
          <w:tcPr>
            <w:tcW w:w="756" w:type="dxa"/>
          </w:tcPr>
          <w:p w14:paraId="33F3C138" w14:textId="39B3BC2A" w:rsidR="0005719D" w:rsidRDefault="00EB2E98" w:rsidP="0005719D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6</w:t>
            </w:r>
          </w:p>
        </w:tc>
      </w:tr>
      <w:tr w:rsidR="001268BA" w14:paraId="03D85EB7" w14:textId="77777777">
        <w:tc>
          <w:tcPr>
            <w:tcW w:w="4878" w:type="dxa"/>
          </w:tcPr>
          <w:p w14:paraId="53E55987" w14:textId="688A0330" w:rsidR="006D5EB4" w:rsidRDefault="006D5EB4" w:rsidP="006D5EB4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RICHARD &amp; EMILY JORGENSON 11/2</w:t>
            </w:r>
          </w:p>
        </w:tc>
        <w:tc>
          <w:tcPr>
            <w:tcW w:w="4590" w:type="dxa"/>
          </w:tcPr>
          <w:p w14:paraId="20A86A7C" w14:textId="67C4BA69" w:rsidR="006D5EB4" w:rsidRDefault="006D5EB4" w:rsidP="006D5EB4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JORGYS RANCH SERENITY</w:t>
            </w:r>
          </w:p>
        </w:tc>
        <w:tc>
          <w:tcPr>
            <w:tcW w:w="900" w:type="dxa"/>
          </w:tcPr>
          <w:p w14:paraId="7809D3BC" w14:textId="3F4679F0" w:rsidR="006D5EB4" w:rsidRDefault="00EB2E98" w:rsidP="006D5EB4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756" w:type="dxa"/>
          </w:tcPr>
          <w:p w14:paraId="2C0CD872" w14:textId="0DC0CE7F" w:rsidR="006D5EB4" w:rsidRDefault="00EB2E98" w:rsidP="006D5EB4">
            <w:pP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2</w:t>
            </w:r>
          </w:p>
        </w:tc>
      </w:tr>
    </w:tbl>
    <w:p w14:paraId="1DBCC9EE" w14:textId="77777777" w:rsidR="006D5EB4" w:rsidRDefault="006D5EB4" w:rsidP="0005719D">
      <w:pPr>
        <w:ind w:left="180"/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00F403E3" w14:textId="49856692" w:rsidR="00575B65" w:rsidRPr="00DA04E1" w:rsidRDefault="0005719D" w:rsidP="0005719D">
      <w:pPr>
        <w:ind w:left="180"/>
        <w:rPr>
          <w:rFonts w:ascii="Calibri Light" w:hAnsi="Calibri Light" w:cs="Calibri Light"/>
          <w:b/>
          <w:sz w:val="28"/>
          <w:szCs w:val="28"/>
          <w:u w:val="single"/>
        </w:rPr>
      </w:pPr>
      <w:r>
        <w:rPr>
          <w:rFonts w:ascii="Calibri Light" w:hAnsi="Calibri Light" w:cs="Calibri Light"/>
          <w:b/>
          <w:sz w:val="28"/>
          <w:szCs w:val="28"/>
          <w:u w:val="single"/>
        </w:rPr>
        <w:lastRenderedPageBreak/>
        <w:t>19B. YEARLING DOE ST UNFRESHENED 18 TO 24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4494"/>
        <w:gridCol w:w="796"/>
        <w:gridCol w:w="831"/>
      </w:tblGrid>
      <w:tr w:rsidR="006B437F" w14:paraId="30DDDBE7" w14:textId="77777777">
        <w:tc>
          <w:tcPr>
            <w:tcW w:w="4878" w:type="dxa"/>
          </w:tcPr>
          <w:p w14:paraId="20EE60B5" w14:textId="71B9E69C" w:rsidR="006B437F" w:rsidRDefault="00413197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BRYSON CRUTCHER</w:t>
            </w:r>
            <w:r w:rsidR="000E3F4F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11/29</w:t>
            </w:r>
          </w:p>
        </w:tc>
        <w:tc>
          <w:tcPr>
            <w:tcW w:w="4590" w:type="dxa"/>
          </w:tcPr>
          <w:p w14:paraId="7400C210" w14:textId="56987FE4" w:rsidR="006B437F" w:rsidRDefault="00413197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SAPPHIRE</w:t>
            </w:r>
          </w:p>
        </w:tc>
        <w:tc>
          <w:tcPr>
            <w:tcW w:w="810" w:type="dxa"/>
          </w:tcPr>
          <w:p w14:paraId="5C21D67F" w14:textId="38BE9D9A" w:rsidR="006B437F" w:rsidRDefault="00EB2E98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14:paraId="192EBB8D" w14:textId="03B0F105" w:rsidR="006B437F" w:rsidRDefault="00EB2E98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</w:tr>
      <w:tr w:rsidR="006B437F" w14:paraId="46120080" w14:textId="77777777">
        <w:tc>
          <w:tcPr>
            <w:tcW w:w="4878" w:type="dxa"/>
          </w:tcPr>
          <w:p w14:paraId="4A49F1ED" w14:textId="6C785180" w:rsidR="006B437F" w:rsidRDefault="00F87F4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R. CRUTCHER &amp; B. MCCORMICK</w:t>
            </w:r>
            <w:r w:rsidR="000E3F4F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12/13</w:t>
            </w:r>
          </w:p>
        </w:tc>
        <w:tc>
          <w:tcPr>
            <w:tcW w:w="4590" w:type="dxa"/>
          </w:tcPr>
          <w:p w14:paraId="11D2F61B" w14:textId="04108819" w:rsidR="006B437F" w:rsidRDefault="00F87F4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ASHA</w:t>
            </w:r>
          </w:p>
        </w:tc>
        <w:tc>
          <w:tcPr>
            <w:tcW w:w="810" w:type="dxa"/>
          </w:tcPr>
          <w:p w14:paraId="65381796" w14:textId="361AF8A7" w:rsidR="006B437F" w:rsidRDefault="00EB2E98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33EDD505" w14:textId="43C1DC1C" w:rsidR="006B437F" w:rsidRDefault="00EB2E98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F87F42" w14:paraId="64F052B4" w14:textId="77777777">
        <w:tc>
          <w:tcPr>
            <w:tcW w:w="4878" w:type="dxa"/>
          </w:tcPr>
          <w:p w14:paraId="2956DEAC" w14:textId="6A632E6A" w:rsidR="00F87F42" w:rsidRDefault="00F87F4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R. CRUTCHER &amp; B. MCCORMICK</w:t>
            </w:r>
            <w:r w:rsidR="000E3F4F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12/12</w:t>
            </w:r>
          </w:p>
        </w:tc>
        <w:tc>
          <w:tcPr>
            <w:tcW w:w="4590" w:type="dxa"/>
          </w:tcPr>
          <w:p w14:paraId="04A922A9" w14:textId="17F1307F" w:rsidR="00F87F42" w:rsidRDefault="00F87F4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ONE GOAT FARM ODESSA</w:t>
            </w:r>
          </w:p>
        </w:tc>
        <w:tc>
          <w:tcPr>
            <w:tcW w:w="810" w:type="dxa"/>
          </w:tcPr>
          <w:p w14:paraId="67A36D62" w14:textId="7F25F5E9" w:rsidR="00F87F42" w:rsidRDefault="00EB2E98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03A82717" w14:textId="6E57E061" w:rsidR="00F87F42" w:rsidRDefault="00EB2E98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</w:tr>
      <w:tr w:rsidR="00F87F42" w14:paraId="313D6B9D" w14:textId="77777777">
        <w:tc>
          <w:tcPr>
            <w:tcW w:w="4878" w:type="dxa"/>
          </w:tcPr>
          <w:p w14:paraId="3F8292CA" w14:textId="02147F4A" w:rsidR="00F87F42" w:rsidRDefault="00F87F4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R. CRUTCHER &amp; B. MCCORMICK</w:t>
            </w:r>
            <w:r w:rsidR="000E3F4F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11/29</w:t>
            </w:r>
          </w:p>
        </w:tc>
        <w:tc>
          <w:tcPr>
            <w:tcW w:w="4590" w:type="dxa"/>
          </w:tcPr>
          <w:p w14:paraId="0F46210F" w14:textId="6A6CA140" w:rsidR="00F87F42" w:rsidRDefault="00F87F4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SOUTHERM ELM OLYMPIC FIRE</w:t>
            </w:r>
          </w:p>
        </w:tc>
        <w:tc>
          <w:tcPr>
            <w:tcW w:w="810" w:type="dxa"/>
          </w:tcPr>
          <w:p w14:paraId="106EEF7B" w14:textId="3C47E971" w:rsidR="00F87F42" w:rsidRDefault="00EB2E98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0AE5E98D" w14:textId="2DD365CD" w:rsidR="00F87F42" w:rsidRDefault="00EB2E98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5</w:t>
            </w:r>
          </w:p>
        </w:tc>
      </w:tr>
      <w:tr w:rsidR="00F61F1A" w14:paraId="5590C128" w14:textId="77777777">
        <w:tc>
          <w:tcPr>
            <w:tcW w:w="4878" w:type="dxa"/>
          </w:tcPr>
          <w:p w14:paraId="4FAB9CA0" w14:textId="675921D8" w:rsidR="00F61F1A" w:rsidRDefault="00F61F1A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  <w:r w:rsidR="000E3F4F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12/13</w:t>
            </w:r>
          </w:p>
        </w:tc>
        <w:tc>
          <w:tcPr>
            <w:tcW w:w="4590" w:type="dxa"/>
          </w:tcPr>
          <w:p w14:paraId="05A4734E" w14:textId="4606BB44" w:rsidR="00F61F1A" w:rsidRDefault="00F61F1A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CECELIA</w:t>
            </w:r>
          </w:p>
        </w:tc>
        <w:tc>
          <w:tcPr>
            <w:tcW w:w="810" w:type="dxa"/>
          </w:tcPr>
          <w:p w14:paraId="10E82E43" w14:textId="21F52378" w:rsidR="00F61F1A" w:rsidRDefault="00EB2E98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36437949" w14:textId="545E7CB2" w:rsidR="00F61F1A" w:rsidRDefault="00EB2E98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</w:tbl>
    <w:p w14:paraId="61083A40" w14:textId="6A19F5B5" w:rsidR="00D85C98" w:rsidRPr="00DA04E1" w:rsidRDefault="00D85C98" w:rsidP="00575B65">
      <w:pPr>
        <w:ind w:left="540"/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13AF8E08" w14:textId="77777777" w:rsidR="00B61CDB" w:rsidRPr="00DA04E1" w:rsidRDefault="00B61CDB" w:rsidP="00B61CDB">
      <w:pPr>
        <w:ind w:left="180"/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50E88825" w14:textId="77777777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Junior Champion &amp; Reserve Junior Champion Doe</w:t>
      </w:r>
    </w:p>
    <w:p w14:paraId="10F811EB" w14:textId="77777777" w:rsidR="00626CC6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sz w:val="28"/>
          <w:szCs w:val="28"/>
        </w:rPr>
        <w:t>(Selected from the 1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st</w:t>
      </w:r>
      <w:r w:rsidRPr="00DA04E1">
        <w:rPr>
          <w:rFonts w:ascii="Calibri Light" w:hAnsi="Calibri Light" w:cs="Calibri Light"/>
          <w:sz w:val="28"/>
          <w:szCs w:val="28"/>
        </w:rPr>
        <w:t xml:space="preserve"> and 2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nd</w:t>
      </w:r>
      <w:r w:rsidRPr="00DA04E1">
        <w:rPr>
          <w:rFonts w:ascii="Calibri Light" w:hAnsi="Calibri Light" w:cs="Calibri Light"/>
          <w:sz w:val="28"/>
          <w:szCs w:val="28"/>
        </w:rPr>
        <w:t xml:space="preserve"> place animals in classes 13 thru 19)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905"/>
        <w:gridCol w:w="2211"/>
        <w:gridCol w:w="3554"/>
      </w:tblGrid>
      <w:tr w:rsidR="0062353B" w14:paraId="2C3E19DB" w14:textId="77777777">
        <w:tc>
          <w:tcPr>
            <w:tcW w:w="2268" w:type="dxa"/>
          </w:tcPr>
          <w:p w14:paraId="411A628F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A</w:t>
            </w:r>
          </w:p>
        </w:tc>
        <w:tc>
          <w:tcPr>
            <w:tcW w:w="2970" w:type="dxa"/>
          </w:tcPr>
          <w:p w14:paraId="2C43EF94" w14:textId="1348F9D2" w:rsidR="0062353B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FIRE IN THE SKY</w:t>
            </w:r>
          </w:p>
        </w:tc>
        <w:tc>
          <w:tcPr>
            <w:tcW w:w="2250" w:type="dxa"/>
          </w:tcPr>
          <w:p w14:paraId="454ABC42" w14:textId="77777777" w:rsidR="0062353B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B</w:t>
            </w:r>
          </w:p>
        </w:tc>
        <w:tc>
          <w:tcPr>
            <w:tcW w:w="3636" w:type="dxa"/>
          </w:tcPr>
          <w:p w14:paraId="5F25125B" w14:textId="08DEE1A2" w:rsidR="0062353B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ASHA</w:t>
            </w:r>
          </w:p>
        </w:tc>
      </w:tr>
      <w:tr w:rsidR="005F1FD9" w14:paraId="03403F23" w14:textId="77777777">
        <w:tc>
          <w:tcPr>
            <w:tcW w:w="2268" w:type="dxa"/>
          </w:tcPr>
          <w:p w14:paraId="6572B681" w14:textId="77777777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A</w:t>
            </w:r>
          </w:p>
        </w:tc>
        <w:tc>
          <w:tcPr>
            <w:tcW w:w="2970" w:type="dxa"/>
          </w:tcPr>
          <w:p w14:paraId="7CD06BCB" w14:textId="7EF382BC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WOODY CREEK FARM PLAYDOE</w:t>
            </w:r>
          </w:p>
        </w:tc>
        <w:tc>
          <w:tcPr>
            <w:tcW w:w="2250" w:type="dxa"/>
          </w:tcPr>
          <w:p w14:paraId="62C45164" w14:textId="77777777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B</w:t>
            </w:r>
          </w:p>
        </w:tc>
        <w:tc>
          <w:tcPr>
            <w:tcW w:w="3636" w:type="dxa"/>
          </w:tcPr>
          <w:p w14:paraId="207352E8" w14:textId="7A063AD0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FIRE IN THE SKY</w:t>
            </w:r>
          </w:p>
        </w:tc>
      </w:tr>
    </w:tbl>
    <w:p w14:paraId="52C2E5AD" w14:textId="77777777" w:rsidR="0062353B" w:rsidRPr="00DA04E1" w:rsidRDefault="0062353B" w:rsidP="0062353B">
      <w:pPr>
        <w:jc w:val="center"/>
        <w:rPr>
          <w:rFonts w:ascii="Calibri Light" w:hAnsi="Calibri Light" w:cs="Calibri Light"/>
          <w:sz w:val="28"/>
          <w:szCs w:val="28"/>
        </w:rPr>
      </w:pPr>
    </w:p>
    <w:p w14:paraId="03BBD8F9" w14:textId="29ADF0B5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</w:p>
    <w:p w14:paraId="587F80A7" w14:textId="77777777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</w:p>
    <w:p w14:paraId="480461F4" w14:textId="02BC48B5" w:rsidR="002E60E6" w:rsidRPr="00DA04E1" w:rsidRDefault="00D85C98" w:rsidP="002E60E6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sz w:val="28"/>
          <w:szCs w:val="28"/>
        </w:rPr>
        <w:t xml:space="preserve">                            </w:t>
      </w: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Doe Show - Senior Does</w:t>
      </w:r>
      <w:r w:rsidR="002E60E6">
        <w:rPr>
          <w:rFonts w:ascii="Calibri Light" w:hAnsi="Calibri Light" w:cs="Calibri Light"/>
          <w:b/>
          <w:sz w:val="28"/>
          <w:szCs w:val="28"/>
          <w:u w:val="single"/>
        </w:rPr>
        <w:t xml:space="preserve">                                                                                         </w:t>
      </w:r>
      <w:r w:rsidR="002E60E6" w:rsidRPr="002E60E6">
        <w:rPr>
          <w:rFonts w:ascii="Calibri Light" w:hAnsi="Calibri Light" w:cs="Calibri Light"/>
          <w:b/>
          <w:sz w:val="28"/>
          <w:szCs w:val="28"/>
          <w:u w:val="single"/>
        </w:rPr>
        <w:t xml:space="preserve"> </w:t>
      </w:r>
      <w:r w:rsidR="002E60E6">
        <w:rPr>
          <w:rFonts w:ascii="Calibri Light" w:hAnsi="Calibri Light" w:cs="Calibri Light"/>
          <w:b/>
          <w:sz w:val="28"/>
          <w:szCs w:val="28"/>
          <w:u w:val="single"/>
        </w:rPr>
        <w:t>Number of goats in show 1    -</w:t>
      </w:r>
      <w:r w:rsidR="00486C61">
        <w:rPr>
          <w:rFonts w:ascii="Calibri Light" w:hAnsi="Calibri Light" w:cs="Calibri Light"/>
          <w:b/>
          <w:sz w:val="28"/>
          <w:szCs w:val="28"/>
          <w:u w:val="single"/>
        </w:rPr>
        <w:t>14</w:t>
      </w:r>
      <w:r w:rsidR="002E60E6">
        <w:rPr>
          <w:rFonts w:ascii="Calibri Light" w:hAnsi="Calibri Light" w:cs="Calibri Light"/>
          <w:b/>
          <w:sz w:val="28"/>
          <w:szCs w:val="28"/>
          <w:u w:val="single"/>
        </w:rPr>
        <w:t>-___show 2</w:t>
      </w:r>
      <w:r w:rsidR="00486C61">
        <w:rPr>
          <w:rFonts w:ascii="Calibri Light" w:hAnsi="Calibri Light" w:cs="Calibri Light"/>
          <w:b/>
          <w:sz w:val="28"/>
          <w:szCs w:val="28"/>
          <w:u w:val="single"/>
        </w:rPr>
        <w:t xml:space="preserve">     11</w:t>
      </w:r>
    </w:p>
    <w:p w14:paraId="6B2EB9C3" w14:textId="77777777" w:rsidR="002E60E6" w:rsidRPr="00DA04E1" w:rsidRDefault="002E60E6" w:rsidP="002E60E6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2E77695A" w14:textId="7A994BCC" w:rsidR="00D85C98" w:rsidRPr="00A42A3E" w:rsidRDefault="00D85C98">
      <w:pPr>
        <w:rPr>
          <w:rFonts w:ascii="Calibri Light" w:hAnsi="Calibri Light" w:cs="Calibri Light"/>
          <w:sz w:val="28"/>
          <w:szCs w:val="28"/>
        </w:rPr>
      </w:pPr>
    </w:p>
    <w:p w14:paraId="36115DA4" w14:textId="77777777" w:rsidR="00D85C98" w:rsidRPr="00DA04E1" w:rsidRDefault="00D85C98">
      <w:pPr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53421C0B" w14:textId="515473BA" w:rsidR="00D85C98" w:rsidRPr="00DA04E1" w:rsidRDefault="00D85C98" w:rsidP="00575B65">
      <w:pPr>
        <w:rPr>
          <w:rFonts w:ascii="Calibri Light" w:hAnsi="Calibri Light" w:cs="Calibri Light"/>
          <w:b/>
          <w:sz w:val="28"/>
          <w:szCs w:val="28"/>
        </w:rPr>
      </w:pPr>
    </w:p>
    <w:p w14:paraId="62B39CBA" w14:textId="73A8F874" w:rsidR="00575B65" w:rsidRPr="00DA04E1" w:rsidRDefault="004229B0" w:rsidP="004229B0">
      <w:pPr>
        <w:ind w:left="270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20.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 xml:space="preserve">   Yearling Doe – Sr Freshened: 18 to 24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5022"/>
        <w:gridCol w:w="797"/>
        <w:gridCol w:w="832"/>
      </w:tblGrid>
      <w:tr w:rsidR="00575B65" w14:paraId="11C0D703" w14:textId="77777777">
        <w:tc>
          <w:tcPr>
            <w:tcW w:w="4338" w:type="dxa"/>
          </w:tcPr>
          <w:p w14:paraId="1F907F1D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130" w:type="dxa"/>
          </w:tcPr>
          <w:p w14:paraId="05693DED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31795E07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14:paraId="1818FD79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14:paraId="2A3AA611" w14:textId="0166E032" w:rsidR="00D85C98" w:rsidRPr="00DA04E1" w:rsidRDefault="00D85C98" w:rsidP="00575B65">
      <w:pPr>
        <w:ind w:left="540"/>
        <w:rPr>
          <w:rFonts w:ascii="Calibri Light" w:hAnsi="Calibri Light" w:cs="Calibri Light"/>
          <w:b/>
          <w:sz w:val="28"/>
          <w:szCs w:val="28"/>
        </w:rPr>
      </w:pPr>
    </w:p>
    <w:p w14:paraId="5746E0EA" w14:textId="70C4E506" w:rsidR="00575B65" w:rsidRPr="00DA04E1" w:rsidRDefault="004229B0" w:rsidP="004229B0">
      <w:pPr>
        <w:ind w:left="270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21.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 xml:space="preserve">   Junior Adult Does: 2 years old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5013"/>
        <w:gridCol w:w="796"/>
        <w:gridCol w:w="833"/>
      </w:tblGrid>
      <w:tr w:rsidR="00575B65" w14:paraId="164884C2" w14:textId="77777777">
        <w:tc>
          <w:tcPr>
            <w:tcW w:w="4338" w:type="dxa"/>
          </w:tcPr>
          <w:p w14:paraId="552F58A2" w14:textId="44C9A90D" w:rsidR="00575B65" w:rsidRDefault="00F87F4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R. CRUTCHER &amp; B. MCCORMICK</w:t>
            </w:r>
          </w:p>
        </w:tc>
        <w:tc>
          <w:tcPr>
            <w:tcW w:w="5130" w:type="dxa"/>
          </w:tcPr>
          <w:p w14:paraId="146820B6" w14:textId="56D183FA" w:rsidR="00575B65" w:rsidRDefault="00F87F4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ROCKIN B STORMY</w:t>
            </w:r>
          </w:p>
        </w:tc>
        <w:tc>
          <w:tcPr>
            <w:tcW w:w="810" w:type="dxa"/>
          </w:tcPr>
          <w:p w14:paraId="79BBA222" w14:textId="5055F6E4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2E47DF26" w14:textId="41DB64A6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575B65" w14:paraId="07A09D85" w14:textId="77777777">
        <w:tc>
          <w:tcPr>
            <w:tcW w:w="4338" w:type="dxa"/>
          </w:tcPr>
          <w:p w14:paraId="7121422C" w14:textId="66EB3B1B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130" w:type="dxa"/>
          </w:tcPr>
          <w:p w14:paraId="23F47976" w14:textId="71B9CB4E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CITRINE</w:t>
            </w:r>
          </w:p>
        </w:tc>
        <w:tc>
          <w:tcPr>
            <w:tcW w:w="810" w:type="dxa"/>
          </w:tcPr>
          <w:p w14:paraId="74E477DC" w14:textId="18B0FB57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7BD72483" w14:textId="4D5BC76E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-s-</w:t>
            </w:r>
          </w:p>
        </w:tc>
      </w:tr>
      <w:tr w:rsidR="00575B65" w14:paraId="72D38B1F" w14:textId="77777777">
        <w:tc>
          <w:tcPr>
            <w:tcW w:w="4338" w:type="dxa"/>
          </w:tcPr>
          <w:p w14:paraId="37C7A865" w14:textId="5CD2EC82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STEPHEN BELK</w:t>
            </w:r>
          </w:p>
        </w:tc>
        <w:tc>
          <w:tcPr>
            <w:tcW w:w="5130" w:type="dxa"/>
          </w:tcPr>
          <w:p w14:paraId="0194038F" w14:textId="01C925BF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ROCKIN B SPICE UP YOUR LIFE</w:t>
            </w:r>
          </w:p>
        </w:tc>
        <w:tc>
          <w:tcPr>
            <w:tcW w:w="810" w:type="dxa"/>
          </w:tcPr>
          <w:p w14:paraId="265948C3" w14:textId="54FE9449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4A492314" w14:textId="458B9FBE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D2795F" w14:paraId="67C270E4" w14:textId="77777777">
        <w:tc>
          <w:tcPr>
            <w:tcW w:w="4338" w:type="dxa"/>
          </w:tcPr>
          <w:p w14:paraId="11C42578" w14:textId="6E45A6F5" w:rsidR="00D2795F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STEPHEN BELK</w:t>
            </w:r>
          </w:p>
        </w:tc>
        <w:tc>
          <w:tcPr>
            <w:tcW w:w="5130" w:type="dxa"/>
          </w:tcPr>
          <w:p w14:paraId="2CDE398C" w14:textId="0FDD40F7" w:rsidR="00D2795F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ROCKIN B THE FIRST NOEL</w:t>
            </w:r>
          </w:p>
        </w:tc>
        <w:tc>
          <w:tcPr>
            <w:tcW w:w="810" w:type="dxa"/>
          </w:tcPr>
          <w:p w14:paraId="6452783D" w14:textId="187C1318" w:rsidR="00D2795F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4ADBA7D5" w14:textId="6AF535BD" w:rsidR="00D2795F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</w:tr>
    </w:tbl>
    <w:p w14:paraId="2701AC60" w14:textId="5B57EDB3" w:rsidR="00D85C98" w:rsidRPr="00DA04E1" w:rsidRDefault="00D85C98" w:rsidP="00575B65">
      <w:pPr>
        <w:rPr>
          <w:rFonts w:ascii="Calibri Light" w:hAnsi="Calibri Light" w:cs="Calibri Light"/>
          <w:b/>
          <w:sz w:val="28"/>
          <w:szCs w:val="28"/>
        </w:rPr>
      </w:pPr>
    </w:p>
    <w:p w14:paraId="3E0E2F96" w14:textId="4AC2FB8C" w:rsidR="00575B65" w:rsidRPr="00DA04E1" w:rsidRDefault="004229B0" w:rsidP="004229B0">
      <w:pPr>
        <w:ind w:left="360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22.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 xml:space="preserve">   Adult Does: 3 years old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5015"/>
        <w:gridCol w:w="796"/>
        <w:gridCol w:w="837"/>
      </w:tblGrid>
      <w:tr w:rsidR="00575B65" w14:paraId="769728AB" w14:textId="77777777">
        <w:tc>
          <w:tcPr>
            <w:tcW w:w="4338" w:type="dxa"/>
          </w:tcPr>
          <w:p w14:paraId="4144744B" w14:textId="29D94328" w:rsidR="00575B65" w:rsidRDefault="0078001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ADRIANE TRITASK</w:t>
            </w:r>
          </w:p>
        </w:tc>
        <w:tc>
          <w:tcPr>
            <w:tcW w:w="5130" w:type="dxa"/>
          </w:tcPr>
          <w:p w14:paraId="7A2E432D" w14:textId="01DB1AA7" w:rsidR="00575B65" w:rsidRDefault="0078001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JAMCINS LORETTA LYNN</w:t>
            </w:r>
          </w:p>
        </w:tc>
        <w:tc>
          <w:tcPr>
            <w:tcW w:w="810" w:type="dxa"/>
          </w:tcPr>
          <w:p w14:paraId="5BD3FEB2" w14:textId="5C1B9270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6EDEDB7C" w14:textId="28CDB96A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</w:tr>
      <w:tr w:rsidR="00575B65" w14:paraId="4986EEAD" w14:textId="77777777">
        <w:tc>
          <w:tcPr>
            <w:tcW w:w="4338" w:type="dxa"/>
          </w:tcPr>
          <w:p w14:paraId="20001572" w14:textId="2971C4DA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STEPHEN BELK</w:t>
            </w:r>
          </w:p>
        </w:tc>
        <w:tc>
          <w:tcPr>
            <w:tcW w:w="5130" w:type="dxa"/>
          </w:tcPr>
          <w:p w14:paraId="3E436A7D" w14:textId="5334D208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ROCKIN B SLEEPING BEAUTY</w:t>
            </w:r>
          </w:p>
        </w:tc>
        <w:tc>
          <w:tcPr>
            <w:tcW w:w="810" w:type="dxa"/>
          </w:tcPr>
          <w:p w14:paraId="3B592077" w14:textId="774EF278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14:paraId="653F5403" w14:textId="211C0D41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=s-</w:t>
            </w:r>
          </w:p>
        </w:tc>
      </w:tr>
      <w:tr w:rsidR="00983F80" w14:paraId="26F3EB33" w14:textId="77777777">
        <w:tc>
          <w:tcPr>
            <w:tcW w:w="4338" w:type="dxa"/>
          </w:tcPr>
          <w:p w14:paraId="587F38CA" w14:textId="784B6874" w:rsidR="00983F80" w:rsidRDefault="00983F80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RICHARD &amp; EMILY JORGENSON</w:t>
            </w:r>
          </w:p>
        </w:tc>
        <w:tc>
          <w:tcPr>
            <w:tcW w:w="5130" w:type="dxa"/>
          </w:tcPr>
          <w:p w14:paraId="23B28456" w14:textId="1E90F290" w:rsidR="00983F80" w:rsidRDefault="00983F80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JORGYS RANCH SHELL SHOCK</w:t>
            </w:r>
          </w:p>
        </w:tc>
        <w:tc>
          <w:tcPr>
            <w:tcW w:w="810" w:type="dxa"/>
          </w:tcPr>
          <w:p w14:paraId="128BA0C0" w14:textId="4C352FC8" w:rsidR="00983F80" w:rsidRDefault="005F1FD9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11A2A07F" w14:textId="1BB5D576" w:rsidR="00983F80" w:rsidRDefault="005F1FD9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-s-</w:t>
            </w:r>
          </w:p>
        </w:tc>
      </w:tr>
      <w:tr w:rsidR="00983F80" w14:paraId="657B37A7" w14:textId="77777777">
        <w:tc>
          <w:tcPr>
            <w:tcW w:w="4338" w:type="dxa"/>
          </w:tcPr>
          <w:p w14:paraId="7692CCCE" w14:textId="417FDD09" w:rsidR="00983F80" w:rsidRDefault="00983F80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RICHARD &amp; EMILY JORGENSON</w:t>
            </w:r>
          </w:p>
        </w:tc>
        <w:tc>
          <w:tcPr>
            <w:tcW w:w="5130" w:type="dxa"/>
          </w:tcPr>
          <w:p w14:paraId="78C7ED66" w14:textId="523EE3A9" w:rsidR="00983F80" w:rsidRDefault="00983F80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JORGYS RANCH COOKIE CUTTER</w:t>
            </w:r>
          </w:p>
        </w:tc>
        <w:tc>
          <w:tcPr>
            <w:tcW w:w="810" w:type="dxa"/>
          </w:tcPr>
          <w:p w14:paraId="28EB57EB" w14:textId="29CADC86" w:rsidR="00983F80" w:rsidRDefault="005F1FD9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6798A191" w14:textId="667AC430" w:rsidR="00983F80" w:rsidRDefault="005F1FD9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3824BB" w14:paraId="6B9270D2" w14:textId="77777777">
        <w:tc>
          <w:tcPr>
            <w:tcW w:w="4338" w:type="dxa"/>
          </w:tcPr>
          <w:p w14:paraId="366497D4" w14:textId="7BF4419B" w:rsidR="003824BB" w:rsidRDefault="003824BB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TARA LAWRENCE</w:t>
            </w:r>
          </w:p>
        </w:tc>
        <w:tc>
          <w:tcPr>
            <w:tcW w:w="5130" w:type="dxa"/>
          </w:tcPr>
          <w:p w14:paraId="4C21785B" w14:textId="56EEA38A" w:rsidR="003824BB" w:rsidRDefault="003824BB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LICKSKILLET ACRES BUNNY</w:t>
            </w:r>
          </w:p>
        </w:tc>
        <w:tc>
          <w:tcPr>
            <w:tcW w:w="810" w:type="dxa"/>
          </w:tcPr>
          <w:p w14:paraId="3B131AD1" w14:textId="0EC55888" w:rsidR="003824BB" w:rsidRDefault="005F1FD9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66F8A302" w14:textId="43E20CE2" w:rsidR="003824BB" w:rsidRDefault="005F1FD9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</w:tbl>
    <w:p w14:paraId="063E9C52" w14:textId="2D5F5A0B" w:rsidR="00D85C98" w:rsidRPr="00DA04E1" w:rsidRDefault="00D85C98" w:rsidP="00575B65">
      <w:pPr>
        <w:ind w:left="540"/>
        <w:rPr>
          <w:rFonts w:ascii="Calibri Light" w:hAnsi="Calibri Light" w:cs="Calibri Light"/>
          <w:b/>
          <w:sz w:val="28"/>
          <w:szCs w:val="28"/>
        </w:rPr>
      </w:pPr>
    </w:p>
    <w:p w14:paraId="70B917F2" w14:textId="5691D09B" w:rsidR="00575B65" w:rsidRPr="00DA04E1" w:rsidRDefault="004229B0" w:rsidP="004229B0">
      <w:pPr>
        <w:ind w:left="360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23.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 xml:space="preserve">   Senior Does: 4 years old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017"/>
        <w:gridCol w:w="797"/>
        <w:gridCol w:w="832"/>
      </w:tblGrid>
      <w:tr w:rsidR="00575B65" w14:paraId="2CC196EA" w14:textId="77777777">
        <w:tc>
          <w:tcPr>
            <w:tcW w:w="4338" w:type="dxa"/>
          </w:tcPr>
          <w:p w14:paraId="07D882CC" w14:textId="194E4213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STEPHEN BELK</w:t>
            </w:r>
          </w:p>
        </w:tc>
        <w:tc>
          <w:tcPr>
            <w:tcW w:w="5130" w:type="dxa"/>
          </w:tcPr>
          <w:p w14:paraId="181E8488" w14:textId="0750C046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ROCKIN B LIVIN ON A PRAYER</w:t>
            </w:r>
          </w:p>
        </w:tc>
        <w:tc>
          <w:tcPr>
            <w:tcW w:w="810" w:type="dxa"/>
          </w:tcPr>
          <w:p w14:paraId="65CF26A0" w14:textId="52150BC6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5709C46E" w14:textId="0C718453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575B65" w14:paraId="21F8D06B" w14:textId="77777777">
        <w:tc>
          <w:tcPr>
            <w:tcW w:w="4338" w:type="dxa"/>
          </w:tcPr>
          <w:p w14:paraId="19C75884" w14:textId="6055FDAB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STEPHEN BELK</w:t>
            </w:r>
          </w:p>
        </w:tc>
        <w:tc>
          <w:tcPr>
            <w:tcW w:w="5130" w:type="dxa"/>
          </w:tcPr>
          <w:p w14:paraId="0F9B7AB3" w14:textId="32AEC0E8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FIRE N ICE</w:t>
            </w:r>
          </w:p>
        </w:tc>
        <w:tc>
          <w:tcPr>
            <w:tcW w:w="810" w:type="dxa"/>
          </w:tcPr>
          <w:p w14:paraId="5ABEE816" w14:textId="79EE0C03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68DA83A2" w14:textId="3C4FC135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</w:tbl>
    <w:p w14:paraId="2AFFA72B" w14:textId="66FF71AE" w:rsidR="00D85C98" w:rsidRPr="00DA04E1" w:rsidRDefault="00D85C98" w:rsidP="00575B65">
      <w:pPr>
        <w:ind w:left="540"/>
        <w:rPr>
          <w:rFonts w:ascii="Calibri Light" w:hAnsi="Calibri Light" w:cs="Calibri Light"/>
          <w:b/>
          <w:sz w:val="28"/>
          <w:szCs w:val="28"/>
        </w:rPr>
      </w:pPr>
    </w:p>
    <w:p w14:paraId="4E1EB447" w14:textId="13A97933" w:rsidR="00575B65" w:rsidRPr="00DA04E1" w:rsidRDefault="004229B0" w:rsidP="004229B0">
      <w:pPr>
        <w:ind w:left="36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lastRenderedPageBreak/>
        <w:t>24.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 xml:space="preserve">   Aged Does : 5 years and over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5023"/>
        <w:gridCol w:w="797"/>
        <w:gridCol w:w="832"/>
      </w:tblGrid>
      <w:tr w:rsidR="00575B65" w14:paraId="6616513B" w14:textId="77777777">
        <w:tc>
          <w:tcPr>
            <w:tcW w:w="4338" w:type="dxa"/>
          </w:tcPr>
          <w:p w14:paraId="0AF6F0EC" w14:textId="730CE5FC" w:rsidR="00575B65" w:rsidRDefault="006B437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ELLEN P ITTMAN</w:t>
            </w:r>
          </w:p>
        </w:tc>
        <w:tc>
          <w:tcPr>
            <w:tcW w:w="5130" w:type="dxa"/>
          </w:tcPr>
          <w:p w14:paraId="3E853B24" w14:textId="60FC6E7F" w:rsidR="00575B65" w:rsidRDefault="006B437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CROWN JEWEL</w:t>
            </w:r>
          </w:p>
        </w:tc>
        <w:tc>
          <w:tcPr>
            <w:tcW w:w="810" w:type="dxa"/>
          </w:tcPr>
          <w:p w14:paraId="183AB0C4" w14:textId="5AB3DA4E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1E9C1D22" w14:textId="40CACA30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575B65" w14:paraId="30F76DFA" w14:textId="77777777">
        <w:tc>
          <w:tcPr>
            <w:tcW w:w="4338" w:type="dxa"/>
          </w:tcPr>
          <w:p w14:paraId="013720E6" w14:textId="08D93B98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STEPHEN BELK</w:t>
            </w:r>
          </w:p>
        </w:tc>
        <w:tc>
          <w:tcPr>
            <w:tcW w:w="5130" w:type="dxa"/>
          </w:tcPr>
          <w:p w14:paraId="3AF5D093" w14:textId="180A8D1E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JAMCINS ROSES ARE RED</w:t>
            </w:r>
          </w:p>
        </w:tc>
        <w:tc>
          <w:tcPr>
            <w:tcW w:w="810" w:type="dxa"/>
          </w:tcPr>
          <w:p w14:paraId="034F7A03" w14:textId="3EBB63D6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1B088588" w14:textId="35F1DEC3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</w:tr>
      <w:tr w:rsidR="00575B65" w14:paraId="00D9BF6A" w14:textId="77777777">
        <w:tc>
          <w:tcPr>
            <w:tcW w:w="4338" w:type="dxa"/>
          </w:tcPr>
          <w:p w14:paraId="1F42E9D0" w14:textId="50AE36E4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LISA EDINGER</w:t>
            </w:r>
          </w:p>
        </w:tc>
        <w:tc>
          <w:tcPr>
            <w:tcW w:w="5130" w:type="dxa"/>
          </w:tcPr>
          <w:p w14:paraId="651089CE" w14:textId="63B4101D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BRASSRING TATUM</w:t>
            </w:r>
          </w:p>
        </w:tc>
        <w:tc>
          <w:tcPr>
            <w:tcW w:w="810" w:type="dxa"/>
          </w:tcPr>
          <w:p w14:paraId="46839B59" w14:textId="1AFBA666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41EB744F" w14:textId="432B5C70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</w:tbl>
    <w:p w14:paraId="2CBCEAFF" w14:textId="71366071" w:rsidR="00D85C98" w:rsidRPr="00DA04E1" w:rsidRDefault="00D85C98" w:rsidP="00575B65">
      <w:pPr>
        <w:ind w:left="540"/>
        <w:rPr>
          <w:rFonts w:ascii="Calibri Light" w:hAnsi="Calibri Light" w:cs="Calibri Light"/>
          <w:sz w:val="28"/>
          <w:szCs w:val="28"/>
        </w:rPr>
      </w:pPr>
    </w:p>
    <w:p w14:paraId="401BE440" w14:textId="77777777" w:rsidR="00D85C98" w:rsidRPr="00DA04E1" w:rsidRDefault="00D85C98" w:rsidP="00A42A3E">
      <w:pPr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Senior Champion &amp; Reserve Senior Champion Doe</w:t>
      </w:r>
    </w:p>
    <w:p w14:paraId="60E13267" w14:textId="77777777" w:rsidR="00626CC6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sz w:val="28"/>
          <w:szCs w:val="28"/>
        </w:rPr>
        <w:t>(Selected from 1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st</w:t>
      </w:r>
      <w:r w:rsidRPr="00DA04E1">
        <w:rPr>
          <w:rFonts w:ascii="Calibri Light" w:hAnsi="Calibri Light" w:cs="Calibri Light"/>
          <w:sz w:val="28"/>
          <w:szCs w:val="28"/>
        </w:rPr>
        <w:t xml:space="preserve"> and 2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nd</w:t>
      </w:r>
      <w:r w:rsidRPr="00DA04E1">
        <w:rPr>
          <w:rFonts w:ascii="Calibri Light" w:hAnsi="Calibri Light" w:cs="Calibri Light"/>
          <w:sz w:val="28"/>
          <w:szCs w:val="28"/>
        </w:rPr>
        <w:t xml:space="preserve"> place animals in classes 20 thru 25)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2911"/>
        <w:gridCol w:w="2208"/>
        <w:gridCol w:w="3552"/>
      </w:tblGrid>
      <w:tr w:rsidR="005F1FD9" w14:paraId="60ADF8EF" w14:textId="77777777">
        <w:tc>
          <w:tcPr>
            <w:tcW w:w="2268" w:type="dxa"/>
          </w:tcPr>
          <w:p w14:paraId="07FA4D1D" w14:textId="77777777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A</w:t>
            </w:r>
          </w:p>
        </w:tc>
        <w:tc>
          <w:tcPr>
            <w:tcW w:w="2970" w:type="dxa"/>
          </w:tcPr>
          <w:p w14:paraId="286D1559" w14:textId="7E1FA4D9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CITRINE</w:t>
            </w:r>
          </w:p>
        </w:tc>
        <w:tc>
          <w:tcPr>
            <w:tcW w:w="2250" w:type="dxa"/>
          </w:tcPr>
          <w:p w14:paraId="7BD8B991" w14:textId="77777777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B</w:t>
            </w:r>
          </w:p>
        </w:tc>
        <w:tc>
          <w:tcPr>
            <w:tcW w:w="3636" w:type="dxa"/>
          </w:tcPr>
          <w:p w14:paraId="4453DF65" w14:textId="3885B96A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ROCKIN B STORMY</w:t>
            </w:r>
          </w:p>
        </w:tc>
      </w:tr>
      <w:tr w:rsidR="005F1FD9" w14:paraId="79626624" w14:textId="77777777">
        <w:tc>
          <w:tcPr>
            <w:tcW w:w="2268" w:type="dxa"/>
          </w:tcPr>
          <w:p w14:paraId="0D33E176" w14:textId="77777777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A</w:t>
            </w:r>
          </w:p>
        </w:tc>
        <w:tc>
          <w:tcPr>
            <w:tcW w:w="2970" w:type="dxa"/>
          </w:tcPr>
          <w:p w14:paraId="1A5D3048" w14:textId="1131CAD9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BRASSRING TATUM</w:t>
            </w:r>
          </w:p>
        </w:tc>
        <w:tc>
          <w:tcPr>
            <w:tcW w:w="2250" w:type="dxa"/>
          </w:tcPr>
          <w:p w14:paraId="0411E76B" w14:textId="77777777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B</w:t>
            </w:r>
          </w:p>
        </w:tc>
        <w:tc>
          <w:tcPr>
            <w:tcW w:w="3636" w:type="dxa"/>
          </w:tcPr>
          <w:p w14:paraId="3DE79C42" w14:textId="6484A90B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LICKSKILLET ACRES BUNNY</w:t>
            </w:r>
          </w:p>
        </w:tc>
      </w:tr>
    </w:tbl>
    <w:p w14:paraId="4EF56EEF" w14:textId="77777777" w:rsidR="0062353B" w:rsidRPr="00DA04E1" w:rsidRDefault="0062353B" w:rsidP="0062353B">
      <w:pPr>
        <w:jc w:val="center"/>
        <w:rPr>
          <w:rFonts w:ascii="Calibri Light" w:hAnsi="Calibri Light" w:cs="Calibri Light"/>
          <w:sz w:val="28"/>
          <w:szCs w:val="28"/>
        </w:rPr>
      </w:pPr>
    </w:p>
    <w:p w14:paraId="09104CE3" w14:textId="2984A601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</w:p>
    <w:p w14:paraId="4260CB90" w14:textId="77777777" w:rsidR="00D85C98" w:rsidRPr="00DA04E1" w:rsidRDefault="00D85C98" w:rsidP="00A42A3E">
      <w:pPr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Grand Champion &amp; Reserve Grand Champion Doe</w:t>
      </w:r>
    </w:p>
    <w:p w14:paraId="35797051" w14:textId="77777777" w:rsidR="00626CC6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sz w:val="28"/>
          <w:szCs w:val="28"/>
        </w:rPr>
        <w:t>(Selected for the Jr. Ch., Res. Jr. Ch., Sr. Ch. &amp; Res. Sr. Ch. Does)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912"/>
        <w:gridCol w:w="2209"/>
        <w:gridCol w:w="3551"/>
      </w:tblGrid>
      <w:tr w:rsidR="005F1FD9" w14:paraId="2FD22860" w14:textId="77777777">
        <w:tc>
          <w:tcPr>
            <w:tcW w:w="2268" w:type="dxa"/>
          </w:tcPr>
          <w:p w14:paraId="38A23C92" w14:textId="77777777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A</w:t>
            </w:r>
          </w:p>
        </w:tc>
        <w:tc>
          <w:tcPr>
            <w:tcW w:w="2970" w:type="dxa"/>
          </w:tcPr>
          <w:p w14:paraId="42FA7605" w14:textId="05DA4EC8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CITRINE</w:t>
            </w:r>
          </w:p>
        </w:tc>
        <w:tc>
          <w:tcPr>
            <w:tcW w:w="2250" w:type="dxa"/>
          </w:tcPr>
          <w:p w14:paraId="1D8E7483" w14:textId="77777777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B</w:t>
            </w:r>
          </w:p>
        </w:tc>
        <w:tc>
          <w:tcPr>
            <w:tcW w:w="3636" w:type="dxa"/>
          </w:tcPr>
          <w:p w14:paraId="7D187F22" w14:textId="4C77148E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ASHA</w:t>
            </w:r>
          </w:p>
        </w:tc>
      </w:tr>
      <w:tr w:rsidR="005F1FD9" w14:paraId="2F9B4EC9" w14:textId="77777777">
        <w:tc>
          <w:tcPr>
            <w:tcW w:w="2268" w:type="dxa"/>
          </w:tcPr>
          <w:p w14:paraId="2C63A971" w14:textId="77777777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A</w:t>
            </w:r>
          </w:p>
        </w:tc>
        <w:tc>
          <w:tcPr>
            <w:tcW w:w="2970" w:type="dxa"/>
          </w:tcPr>
          <w:p w14:paraId="0668213B" w14:textId="7C7A91D7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BRASSRING TATUM</w:t>
            </w:r>
          </w:p>
        </w:tc>
        <w:tc>
          <w:tcPr>
            <w:tcW w:w="2250" w:type="dxa"/>
          </w:tcPr>
          <w:p w14:paraId="63CF8B5B" w14:textId="77777777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B</w:t>
            </w:r>
          </w:p>
        </w:tc>
        <w:tc>
          <w:tcPr>
            <w:tcW w:w="3636" w:type="dxa"/>
          </w:tcPr>
          <w:p w14:paraId="2C22015E" w14:textId="5DD6EF4E" w:rsidR="005F1FD9" w:rsidRDefault="005F1FD9" w:rsidP="005F1FD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FIRE IN THE SKY</w:t>
            </w:r>
          </w:p>
        </w:tc>
      </w:tr>
    </w:tbl>
    <w:p w14:paraId="6427EFC7" w14:textId="77777777" w:rsidR="00486C61" w:rsidRDefault="00486C61" w:rsidP="00DD0A8C">
      <w:pPr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7FED878D" w14:textId="06D994A3" w:rsidR="00D85C98" w:rsidRDefault="00D85C98" w:rsidP="00DD0A8C">
      <w:pPr>
        <w:rPr>
          <w:rFonts w:ascii="Calibri Light" w:hAnsi="Calibri Light" w:cs="Calibri Light"/>
          <w:b/>
          <w:sz w:val="28"/>
          <w:szCs w:val="28"/>
          <w:u w:val="single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Platinum Wether Show - Junior Wethers</w:t>
      </w:r>
    </w:p>
    <w:p w14:paraId="6E817D28" w14:textId="3371B431" w:rsidR="002E60E6" w:rsidRPr="00DA04E1" w:rsidRDefault="002E60E6" w:rsidP="002E60E6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  <w:u w:val="single"/>
        </w:rPr>
        <w:t>Number of goats in show 1    -</w:t>
      </w:r>
      <w:r w:rsidR="00486C61">
        <w:rPr>
          <w:rFonts w:ascii="Calibri Light" w:hAnsi="Calibri Light" w:cs="Calibri Light"/>
          <w:b/>
          <w:sz w:val="28"/>
          <w:szCs w:val="28"/>
          <w:u w:val="single"/>
        </w:rPr>
        <w:t>5</w:t>
      </w:r>
      <w:r>
        <w:rPr>
          <w:rFonts w:ascii="Calibri Light" w:hAnsi="Calibri Light" w:cs="Calibri Light"/>
          <w:b/>
          <w:sz w:val="28"/>
          <w:szCs w:val="28"/>
          <w:u w:val="single"/>
        </w:rPr>
        <w:t>-___show 2</w:t>
      </w:r>
      <w:r w:rsidR="00486C61">
        <w:rPr>
          <w:rFonts w:ascii="Calibri Light" w:hAnsi="Calibri Light" w:cs="Calibri Light"/>
          <w:b/>
          <w:sz w:val="28"/>
          <w:szCs w:val="28"/>
          <w:u w:val="single"/>
        </w:rPr>
        <w:t xml:space="preserve">       5</w:t>
      </w:r>
    </w:p>
    <w:p w14:paraId="67FF087A" w14:textId="2AA522D6" w:rsidR="00575B65" w:rsidRPr="00DA04E1" w:rsidRDefault="00D85C98" w:rsidP="004229B0">
      <w:pPr>
        <w:numPr>
          <w:ilvl w:val="0"/>
          <w:numId w:val="9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Pee Wee Wether Kid: 0 to 3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5022"/>
        <w:gridCol w:w="797"/>
        <w:gridCol w:w="832"/>
      </w:tblGrid>
      <w:tr w:rsidR="00575B65" w14:paraId="7C2C1891" w14:textId="77777777">
        <w:tc>
          <w:tcPr>
            <w:tcW w:w="4338" w:type="dxa"/>
          </w:tcPr>
          <w:p w14:paraId="3DF522BC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130" w:type="dxa"/>
          </w:tcPr>
          <w:p w14:paraId="00426E27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0F887835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14:paraId="017838EA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14:paraId="0F4DFADE" w14:textId="6FBAB001" w:rsidR="00D85C98" w:rsidRPr="00DA04E1" w:rsidRDefault="00D85C98" w:rsidP="00575B65">
      <w:pPr>
        <w:ind w:left="180"/>
        <w:rPr>
          <w:rFonts w:ascii="Calibri Light" w:hAnsi="Calibri Light" w:cs="Calibri Light"/>
          <w:b/>
          <w:sz w:val="28"/>
          <w:szCs w:val="28"/>
        </w:rPr>
      </w:pPr>
    </w:p>
    <w:p w14:paraId="7E612AB5" w14:textId="77777777" w:rsidR="00575B65" w:rsidRPr="00DA04E1" w:rsidRDefault="00D85C98" w:rsidP="004229B0">
      <w:pPr>
        <w:numPr>
          <w:ilvl w:val="0"/>
          <w:numId w:val="9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Junior Wether Kid: 3 to 6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018"/>
        <w:gridCol w:w="796"/>
        <w:gridCol w:w="831"/>
      </w:tblGrid>
      <w:tr w:rsidR="00575B65" w14:paraId="2D2EE613" w14:textId="77777777">
        <w:tc>
          <w:tcPr>
            <w:tcW w:w="4338" w:type="dxa"/>
          </w:tcPr>
          <w:p w14:paraId="70B061CE" w14:textId="09E8F884" w:rsidR="00575B65" w:rsidRDefault="004A6A8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KAREN SNOW</w:t>
            </w:r>
          </w:p>
        </w:tc>
        <w:tc>
          <w:tcPr>
            <w:tcW w:w="5130" w:type="dxa"/>
          </w:tcPr>
          <w:p w14:paraId="39A50603" w14:textId="0EB11CD9" w:rsidR="00575B65" w:rsidRDefault="004A6A8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OUTLAW FARMS MR BENJAMIN BISKIT</w:t>
            </w:r>
          </w:p>
        </w:tc>
        <w:tc>
          <w:tcPr>
            <w:tcW w:w="810" w:type="dxa"/>
          </w:tcPr>
          <w:p w14:paraId="0AE46368" w14:textId="7186162B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76C636BD" w14:textId="400D5586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575B65" w14:paraId="27942619" w14:textId="77777777">
        <w:tc>
          <w:tcPr>
            <w:tcW w:w="4338" w:type="dxa"/>
          </w:tcPr>
          <w:p w14:paraId="7B3D32A7" w14:textId="02AF13BF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130" w:type="dxa"/>
          </w:tcPr>
          <w:p w14:paraId="75CD2301" w14:textId="0A86A7C7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TWINKLE TOES</w:t>
            </w:r>
          </w:p>
        </w:tc>
        <w:tc>
          <w:tcPr>
            <w:tcW w:w="810" w:type="dxa"/>
          </w:tcPr>
          <w:p w14:paraId="59C4E4C2" w14:textId="5A96D0B7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7188C901" w14:textId="66D1F0EB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</w:tbl>
    <w:p w14:paraId="65A70E4A" w14:textId="3374D665" w:rsidR="00575B65" w:rsidRPr="00DA04E1" w:rsidRDefault="00D85C98" w:rsidP="00575B65">
      <w:pPr>
        <w:ind w:left="540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br/>
      </w:r>
      <w:r w:rsidR="00486C61">
        <w:rPr>
          <w:rFonts w:ascii="Calibri Light" w:hAnsi="Calibri Light" w:cs="Calibri Light"/>
          <w:b/>
          <w:sz w:val="28"/>
          <w:szCs w:val="28"/>
        </w:rPr>
        <w:t>2</w:t>
      </w:r>
      <w:r w:rsidR="004229B0">
        <w:rPr>
          <w:rFonts w:ascii="Calibri Light" w:hAnsi="Calibri Light" w:cs="Calibri Light"/>
          <w:b/>
          <w:sz w:val="28"/>
          <w:szCs w:val="28"/>
        </w:rPr>
        <w:t>7</w:t>
      </w:r>
      <w:r w:rsidRPr="00DA04E1">
        <w:rPr>
          <w:rFonts w:ascii="Calibri Light" w:hAnsi="Calibri Light" w:cs="Calibri Light"/>
          <w:b/>
          <w:sz w:val="28"/>
          <w:szCs w:val="28"/>
        </w:rPr>
        <w:t xml:space="preserve">.   Junior Wether Kid 6 to 9 months of age  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5027"/>
        <w:gridCol w:w="796"/>
        <w:gridCol w:w="831"/>
      </w:tblGrid>
      <w:tr w:rsidR="00575B65" w14:paraId="0AA17949" w14:textId="77777777">
        <w:tc>
          <w:tcPr>
            <w:tcW w:w="4338" w:type="dxa"/>
          </w:tcPr>
          <w:p w14:paraId="54DC254B" w14:textId="73B0DD5B" w:rsidR="00575B65" w:rsidRDefault="004A6A8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KAREN SNOW</w:t>
            </w:r>
          </w:p>
        </w:tc>
        <w:tc>
          <w:tcPr>
            <w:tcW w:w="5130" w:type="dxa"/>
          </w:tcPr>
          <w:p w14:paraId="1C8F841E" w14:textId="5A5889F9" w:rsidR="00575B65" w:rsidRDefault="004A6A8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OUTLAW FARMS SIR BAXTER MARMALADE</w:t>
            </w:r>
          </w:p>
        </w:tc>
        <w:tc>
          <w:tcPr>
            <w:tcW w:w="810" w:type="dxa"/>
          </w:tcPr>
          <w:p w14:paraId="48CC2C85" w14:textId="1F144B8D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5BD4B7F1" w14:textId="68A33471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575B65" w14:paraId="5BD2C0DD" w14:textId="77777777">
        <w:tc>
          <w:tcPr>
            <w:tcW w:w="4338" w:type="dxa"/>
          </w:tcPr>
          <w:p w14:paraId="6FB6AC19" w14:textId="26357AB7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STEPHEN BELK</w:t>
            </w:r>
          </w:p>
        </w:tc>
        <w:tc>
          <w:tcPr>
            <w:tcW w:w="5130" w:type="dxa"/>
          </w:tcPr>
          <w:p w14:paraId="4DF53F54" w14:textId="44DEB639" w:rsidR="00575B65" w:rsidRDefault="00D2795F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ROCKIN B PINK PONY CLUB</w:t>
            </w:r>
          </w:p>
        </w:tc>
        <w:tc>
          <w:tcPr>
            <w:tcW w:w="810" w:type="dxa"/>
          </w:tcPr>
          <w:p w14:paraId="548B6A48" w14:textId="581FB32F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03793429" w14:textId="5329EDA3" w:rsidR="00575B65" w:rsidRDefault="005F1FD9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</w:tbl>
    <w:p w14:paraId="3D9DCA59" w14:textId="6AA20BAE" w:rsidR="00D85C98" w:rsidRPr="00DA04E1" w:rsidRDefault="00D85C98" w:rsidP="00575B65">
      <w:pPr>
        <w:ind w:left="540"/>
        <w:rPr>
          <w:rFonts w:ascii="Calibri Light" w:hAnsi="Calibri Light" w:cs="Calibri Light"/>
          <w:b/>
          <w:sz w:val="28"/>
          <w:szCs w:val="28"/>
        </w:rPr>
      </w:pPr>
    </w:p>
    <w:p w14:paraId="5D06EB3B" w14:textId="6A5A5405" w:rsidR="00575B65" w:rsidRPr="00DA04E1" w:rsidRDefault="00D85C98">
      <w:p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 xml:space="preserve">   </w:t>
      </w:r>
      <w:r w:rsidR="00486C61">
        <w:rPr>
          <w:rFonts w:ascii="Calibri Light" w:hAnsi="Calibri Light" w:cs="Calibri Light"/>
          <w:b/>
          <w:sz w:val="28"/>
          <w:szCs w:val="28"/>
        </w:rPr>
        <w:t>2</w:t>
      </w:r>
      <w:r w:rsidR="004229B0">
        <w:rPr>
          <w:rFonts w:ascii="Calibri Light" w:hAnsi="Calibri Light" w:cs="Calibri Light"/>
          <w:b/>
          <w:sz w:val="28"/>
          <w:szCs w:val="28"/>
        </w:rPr>
        <w:t>8</w:t>
      </w:r>
      <w:r w:rsidRPr="00DA04E1">
        <w:rPr>
          <w:rFonts w:ascii="Calibri Light" w:hAnsi="Calibri Light" w:cs="Calibri Light"/>
          <w:b/>
          <w:sz w:val="28"/>
          <w:szCs w:val="28"/>
        </w:rPr>
        <w:t>.     Pre-Yearling Wether: 9 to 12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5022"/>
        <w:gridCol w:w="797"/>
        <w:gridCol w:w="832"/>
      </w:tblGrid>
      <w:tr w:rsidR="006B437F" w14:paraId="43EF5E46" w14:textId="77777777">
        <w:tc>
          <w:tcPr>
            <w:tcW w:w="4338" w:type="dxa"/>
          </w:tcPr>
          <w:p w14:paraId="6D7B2DA4" w14:textId="09352ABA" w:rsidR="006B437F" w:rsidRDefault="006B437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ELLEN P ITTMAN</w:t>
            </w:r>
          </w:p>
        </w:tc>
        <w:tc>
          <w:tcPr>
            <w:tcW w:w="5130" w:type="dxa"/>
          </w:tcPr>
          <w:p w14:paraId="2992EC68" w14:textId="66C1220B" w:rsidR="006B437F" w:rsidRDefault="006B437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MR CROWLEY</w:t>
            </w:r>
          </w:p>
        </w:tc>
        <w:tc>
          <w:tcPr>
            <w:tcW w:w="810" w:type="dxa"/>
          </w:tcPr>
          <w:p w14:paraId="04842721" w14:textId="0A8E5EB5" w:rsidR="006B437F" w:rsidRDefault="005F1FD9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5CDDCC31" w14:textId="12D40D17" w:rsidR="006B437F" w:rsidRDefault="005F1FD9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</w:tbl>
    <w:p w14:paraId="69689EE8" w14:textId="0B4E7C65" w:rsidR="00D85C98" w:rsidRPr="00DA04E1" w:rsidRDefault="00D85C98">
      <w:pPr>
        <w:rPr>
          <w:rFonts w:ascii="Calibri Light" w:hAnsi="Calibri Light" w:cs="Calibri Light"/>
          <w:b/>
          <w:sz w:val="28"/>
          <w:szCs w:val="28"/>
        </w:rPr>
      </w:pPr>
    </w:p>
    <w:p w14:paraId="6DA51DAB" w14:textId="77777777" w:rsidR="00B61CDB" w:rsidRDefault="00B61CDB">
      <w:pPr>
        <w:ind w:left="90"/>
        <w:rPr>
          <w:rFonts w:ascii="Calibri Light" w:hAnsi="Calibri Light" w:cs="Calibri Light"/>
          <w:b/>
          <w:sz w:val="28"/>
          <w:szCs w:val="28"/>
        </w:rPr>
      </w:pPr>
    </w:p>
    <w:p w14:paraId="72701ED5" w14:textId="77777777" w:rsidR="00D85C98" w:rsidRPr="00DA04E1" w:rsidRDefault="00D85C98" w:rsidP="00486C61">
      <w:pPr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 xml:space="preserve"> Junior Champion &amp; Reserve Junior Champion Wether</w:t>
      </w:r>
    </w:p>
    <w:p w14:paraId="0831C33D" w14:textId="77777777" w:rsidR="00626CC6" w:rsidRPr="00DA04E1" w:rsidRDefault="00D85C98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sz w:val="28"/>
          <w:szCs w:val="28"/>
        </w:rPr>
        <w:t>(Selected from 1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st</w:t>
      </w:r>
      <w:r w:rsidRPr="00DA04E1">
        <w:rPr>
          <w:rFonts w:ascii="Calibri Light" w:hAnsi="Calibri Light" w:cs="Calibri Light"/>
          <w:sz w:val="28"/>
          <w:szCs w:val="28"/>
        </w:rPr>
        <w:t xml:space="preserve"> &amp; 2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nd</w:t>
      </w:r>
      <w:r w:rsidRPr="00DA04E1">
        <w:rPr>
          <w:rFonts w:ascii="Calibri Light" w:hAnsi="Calibri Light" w:cs="Calibri Light"/>
          <w:sz w:val="28"/>
          <w:szCs w:val="28"/>
        </w:rPr>
        <w:t xml:space="preserve"> place animals in classes 26 thru 29)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909"/>
        <w:gridCol w:w="2211"/>
        <w:gridCol w:w="3550"/>
      </w:tblGrid>
      <w:tr w:rsidR="00AF50F2" w14:paraId="1FB50023" w14:textId="77777777">
        <w:tc>
          <w:tcPr>
            <w:tcW w:w="2268" w:type="dxa"/>
          </w:tcPr>
          <w:p w14:paraId="496DCA3E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A</w:t>
            </w:r>
          </w:p>
        </w:tc>
        <w:tc>
          <w:tcPr>
            <w:tcW w:w="2970" w:type="dxa"/>
          </w:tcPr>
          <w:p w14:paraId="13F47954" w14:textId="471E3BE1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MR CROWLEY</w:t>
            </w:r>
          </w:p>
        </w:tc>
        <w:tc>
          <w:tcPr>
            <w:tcW w:w="2250" w:type="dxa"/>
          </w:tcPr>
          <w:p w14:paraId="24DF45F6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B</w:t>
            </w:r>
          </w:p>
        </w:tc>
        <w:tc>
          <w:tcPr>
            <w:tcW w:w="3636" w:type="dxa"/>
          </w:tcPr>
          <w:p w14:paraId="248BBBEC" w14:textId="4F27ABAF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MR CROWLEY</w:t>
            </w:r>
          </w:p>
        </w:tc>
      </w:tr>
      <w:tr w:rsidR="00AF50F2" w14:paraId="36628C17" w14:textId="77777777">
        <w:tc>
          <w:tcPr>
            <w:tcW w:w="2268" w:type="dxa"/>
          </w:tcPr>
          <w:p w14:paraId="7DD3096A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A</w:t>
            </w:r>
          </w:p>
        </w:tc>
        <w:tc>
          <w:tcPr>
            <w:tcW w:w="2970" w:type="dxa"/>
          </w:tcPr>
          <w:p w14:paraId="241D2B62" w14:textId="4C1160D3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TWINKLE TOES</w:t>
            </w:r>
          </w:p>
        </w:tc>
        <w:tc>
          <w:tcPr>
            <w:tcW w:w="2250" w:type="dxa"/>
          </w:tcPr>
          <w:p w14:paraId="0E161C75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B</w:t>
            </w:r>
          </w:p>
        </w:tc>
        <w:tc>
          <w:tcPr>
            <w:tcW w:w="3636" w:type="dxa"/>
          </w:tcPr>
          <w:p w14:paraId="014E5D6B" w14:textId="31E9FE63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TWINKLE TOES</w:t>
            </w:r>
          </w:p>
        </w:tc>
      </w:tr>
    </w:tbl>
    <w:p w14:paraId="7DA52D5D" w14:textId="77777777" w:rsidR="0062353B" w:rsidRPr="00DA04E1" w:rsidRDefault="0062353B" w:rsidP="0062353B">
      <w:pPr>
        <w:jc w:val="center"/>
        <w:rPr>
          <w:rFonts w:ascii="Calibri Light" w:hAnsi="Calibri Light" w:cs="Calibri Light"/>
          <w:sz w:val="28"/>
          <w:szCs w:val="28"/>
        </w:rPr>
      </w:pPr>
    </w:p>
    <w:p w14:paraId="469D4F98" w14:textId="77777777" w:rsidR="00D85C98" w:rsidRDefault="00D85C98" w:rsidP="00DD0A8C">
      <w:pPr>
        <w:rPr>
          <w:rFonts w:ascii="Calibri Light" w:hAnsi="Calibri Light" w:cs="Calibri Light"/>
          <w:b/>
          <w:sz w:val="28"/>
          <w:szCs w:val="28"/>
          <w:u w:val="single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Platinum Wether Show - Senior Wethers</w:t>
      </w:r>
    </w:p>
    <w:p w14:paraId="27A05925" w14:textId="15724B11" w:rsidR="00486C61" w:rsidRPr="00DA04E1" w:rsidRDefault="00486C61" w:rsidP="00486C61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  <w:u w:val="single"/>
        </w:rPr>
        <w:lastRenderedPageBreak/>
        <w:t>Number of goats in show 1    -9-___show 2       5</w:t>
      </w:r>
    </w:p>
    <w:p w14:paraId="4D889CAF" w14:textId="77777777" w:rsidR="00486C61" w:rsidRPr="00DA04E1" w:rsidRDefault="00486C61" w:rsidP="00486C6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05DCE0D9" w14:textId="1808ECC9" w:rsidR="00575B65" w:rsidRPr="00DA04E1" w:rsidRDefault="004229B0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29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>.  Yearling Wether: 12 to 24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018"/>
        <w:gridCol w:w="798"/>
        <w:gridCol w:w="833"/>
      </w:tblGrid>
      <w:tr w:rsidR="006B437F" w14:paraId="55364D6A" w14:textId="77777777">
        <w:tc>
          <w:tcPr>
            <w:tcW w:w="4338" w:type="dxa"/>
          </w:tcPr>
          <w:p w14:paraId="05AAAAAB" w14:textId="5656D83A" w:rsidR="006B437F" w:rsidRDefault="006B437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ELLEN P ITTMAN</w:t>
            </w:r>
          </w:p>
        </w:tc>
        <w:tc>
          <w:tcPr>
            <w:tcW w:w="5130" w:type="dxa"/>
          </w:tcPr>
          <w:p w14:paraId="7F6220AF" w14:textId="542FD0E5" w:rsidR="006B437F" w:rsidRDefault="006B437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</w:t>
            </w:r>
            <w:r w:rsidR="0062353B">
              <w:rPr>
                <w:rFonts w:ascii="Calibri Light" w:hAnsi="Calibri Light" w:cs="Calibri Light"/>
                <w:b/>
                <w:sz w:val="28"/>
                <w:szCs w:val="28"/>
              </w:rPr>
              <w:t>ID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GE BLACKIE</w:t>
            </w:r>
          </w:p>
        </w:tc>
        <w:tc>
          <w:tcPr>
            <w:tcW w:w="810" w:type="dxa"/>
          </w:tcPr>
          <w:p w14:paraId="728CCD1C" w14:textId="6B2CB7DE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1EA5AEF9" w14:textId="6EB5D410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-s-</w:t>
            </w:r>
          </w:p>
        </w:tc>
      </w:tr>
      <w:tr w:rsidR="006B437F" w14:paraId="57ED5076" w14:textId="77777777">
        <w:tc>
          <w:tcPr>
            <w:tcW w:w="4338" w:type="dxa"/>
          </w:tcPr>
          <w:p w14:paraId="1B6F08BF" w14:textId="121B892C" w:rsidR="006B437F" w:rsidRDefault="003824BB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130" w:type="dxa"/>
          </w:tcPr>
          <w:p w14:paraId="0DAF4F06" w14:textId="1915AA37" w:rsidR="006B437F" w:rsidRDefault="003824BB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AMAZING GRACE FARMS </w:t>
            </w:r>
            <w:r w:rsidR="00BE5416">
              <w:rPr>
                <w:rFonts w:ascii="Calibri Light" w:hAnsi="Calibri Light" w:cs="Calibri Light"/>
                <w:b/>
                <w:sz w:val="28"/>
                <w:szCs w:val="28"/>
              </w:rPr>
              <w:t>JAZZMANIA</w:t>
            </w:r>
          </w:p>
        </w:tc>
        <w:tc>
          <w:tcPr>
            <w:tcW w:w="810" w:type="dxa"/>
          </w:tcPr>
          <w:p w14:paraId="19773F2C" w14:textId="24091957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-s-</w:t>
            </w:r>
          </w:p>
        </w:tc>
        <w:tc>
          <w:tcPr>
            <w:tcW w:w="846" w:type="dxa"/>
          </w:tcPr>
          <w:p w14:paraId="0EBF31FC" w14:textId="726D9321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-s-</w:t>
            </w:r>
          </w:p>
        </w:tc>
      </w:tr>
      <w:tr w:rsidR="006B437F" w14:paraId="365BB908" w14:textId="77777777">
        <w:tc>
          <w:tcPr>
            <w:tcW w:w="4338" w:type="dxa"/>
          </w:tcPr>
          <w:p w14:paraId="46349662" w14:textId="6DA67BCA" w:rsidR="006B437F" w:rsidRDefault="0037041E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</w:p>
        </w:tc>
        <w:tc>
          <w:tcPr>
            <w:tcW w:w="5130" w:type="dxa"/>
          </w:tcPr>
          <w:p w14:paraId="6A7A0D6F" w14:textId="3D678EB9" w:rsidR="006B437F" w:rsidRDefault="0037041E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HEAD OVER HEELS PUZZLE</w:t>
            </w:r>
          </w:p>
        </w:tc>
        <w:tc>
          <w:tcPr>
            <w:tcW w:w="810" w:type="dxa"/>
          </w:tcPr>
          <w:p w14:paraId="67624160" w14:textId="70B2537E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3F72E8DA" w14:textId="043A0861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227D32" w14:paraId="3CD8FC2C" w14:textId="77777777">
        <w:tc>
          <w:tcPr>
            <w:tcW w:w="4338" w:type="dxa"/>
          </w:tcPr>
          <w:p w14:paraId="50950824" w14:textId="02184DE2" w:rsidR="00227D32" w:rsidRDefault="00227D3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MALLORY EPPERSON</w:t>
            </w:r>
          </w:p>
        </w:tc>
        <w:tc>
          <w:tcPr>
            <w:tcW w:w="5130" w:type="dxa"/>
          </w:tcPr>
          <w:p w14:paraId="00662F9D" w14:textId="1B43CE8C" w:rsidR="00227D32" w:rsidRDefault="00227D3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BLACK WALNUT FARM BUCCE</w:t>
            </w:r>
          </w:p>
        </w:tc>
        <w:tc>
          <w:tcPr>
            <w:tcW w:w="810" w:type="dxa"/>
          </w:tcPr>
          <w:p w14:paraId="6B3D480A" w14:textId="4160319A" w:rsidR="00227D32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290195B5" w14:textId="225BBBE9" w:rsidR="00227D32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</w:tbl>
    <w:p w14:paraId="48F5BB84" w14:textId="6A02BB6B" w:rsidR="00D85C98" w:rsidRPr="00DA04E1" w:rsidRDefault="00D85C98">
      <w:pPr>
        <w:rPr>
          <w:rFonts w:ascii="Calibri Light" w:hAnsi="Calibri Light" w:cs="Calibri Light"/>
          <w:b/>
          <w:sz w:val="28"/>
          <w:szCs w:val="28"/>
        </w:rPr>
      </w:pPr>
    </w:p>
    <w:p w14:paraId="35CF672B" w14:textId="61984775" w:rsidR="00575B65" w:rsidRPr="00DA04E1" w:rsidRDefault="00626CC6" w:rsidP="00486C61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3</w:t>
      </w:r>
      <w:r w:rsidR="004229B0">
        <w:rPr>
          <w:rFonts w:ascii="Calibri Light" w:hAnsi="Calibri Light" w:cs="Calibri Light"/>
          <w:b/>
          <w:sz w:val="28"/>
          <w:szCs w:val="28"/>
        </w:rPr>
        <w:t>0</w:t>
      </w:r>
      <w:r>
        <w:rPr>
          <w:rFonts w:ascii="Calibri Light" w:hAnsi="Calibri Light" w:cs="Calibri Light"/>
          <w:b/>
          <w:sz w:val="28"/>
          <w:szCs w:val="28"/>
        </w:rPr>
        <w:t>.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 xml:space="preserve"> Junior Adult Wether: 2 years old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012"/>
        <w:gridCol w:w="795"/>
        <w:gridCol w:w="839"/>
      </w:tblGrid>
      <w:tr w:rsidR="00575B65" w14:paraId="6F43FC8C" w14:textId="77777777">
        <w:tc>
          <w:tcPr>
            <w:tcW w:w="4338" w:type="dxa"/>
          </w:tcPr>
          <w:p w14:paraId="70B5BCAD" w14:textId="1955B0B3" w:rsidR="00575B65" w:rsidRDefault="00455F20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TARA LAWRENCE</w:t>
            </w:r>
          </w:p>
        </w:tc>
        <w:tc>
          <w:tcPr>
            <w:tcW w:w="5130" w:type="dxa"/>
          </w:tcPr>
          <w:p w14:paraId="071433CF" w14:textId="11F0598D" w:rsidR="00575B65" w:rsidRDefault="00455F20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OUTLAW FARMS UNCLE BABY BILLY</w:t>
            </w:r>
          </w:p>
        </w:tc>
        <w:tc>
          <w:tcPr>
            <w:tcW w:w="810" w:type="dxa"/>
          </w:tcPr>
          <w:p w14:paraId="2D144286" w14:textId="571C0E0F" w:rsidR="00575B65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7D48DC9A" w14:textId="268BF1A2" w:rsidR="00575B65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-S-</w:t>
            </w:r>
          </w:p>
        </w:tc>
      </w:tr>
      <w:tr w:rsidR="00575B65" w14:paraId="06009C40" w14:textId="77777777">
        <w:tc>
          <w:tcPr>
            <w:tcW w:w="4338" w:type="dxa"/>
          </w:tcPr>
          <w:p w14:paraId="1E3C89C3" w14:textId="15683A1A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</w:p>
        </w:tc>
        <w:tc>
          <w:tcPr>
            <w:tcW w:w="5130" w:type="dxa"/>
          </w:tcPr>
          <w:p w14:paraId="137DBDE8" w14:textId="65197FE0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WOODY CREEK FARM BOOMY</w:t>
            </w:r>
          </w:p>
        </w:tc>
        <w:tc>
          <w:tcPr>
            <w:tcW w:w="810" w:type="dxa"/>
          </w:tcPr>
          <w:p w14:paraId="59EB2C5F" w14:textId="61C192DD" w:rsidR="00575B65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2E12101B" w14:textId="719C87BB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XXX</w:t>
            </w:r>
          </w:p>
        </w:tc>
      </w:tr>
      <w:tr w:rsidR="00AF50F2" w14:paraId="623D6B41" w14:textId="77777777">
        <w:tc>
          <w:tcPr>
            <w:tcW w:w="4338" w:type="dxa"/>
          </w:tcPr>
          <w:p w14:paraId="7585A8BD" w14:textId="117495F2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R. CRUTCHER &amp; B. MCCORMICK</w:t>
            </w:r>
          </w:p>
        </w:tc>
        <w:tc>
          <w:tcPr>
            <w:tcW w:w="5130" w:type="dxa"/>
          </w:tcPr>
          <w:p w14:paraId="23A74BE1" w14:textId="50292FD0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SOUTHERN ELM LINCOLN</w:t>
            </w:r>
          </w:p>
        </w:tc>
        <w:tc>
          <w:tcPr>
            <w:tcW w:w="810" w:type="dxa"/>
          </w:tcPr>
          <w:p w14:paraId="6416BBE5" w14:textId="5A2C1F45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57333321" w14:textId="69B884FD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</w:tbl>
    <w:p w14:paraId="16278601" w14:textId="627B789F" w:rsidR="00D85C98" w:rsidRPr="00DA04E1" w:rsidRDefault="00D85C98" w:rsidP="00626CC6">
      <w:pPr>
        <w:ind w:left="720"/>
        <w:rPr>
          <w:rFonts w:ascii="Calibri Light" w:hAnsi="Calibri Light" w:cs="Calibri Light"/>
          <w:b/>
          <w:sz w:val="28"/>
          <w:szCs w:val="28"/>
        </w:rPr>
      </w:pPr>
    </w:p>
    <w:p w14:paraId="5BE7CFE8" w14:textId="0061FB59" w:rsidR="00575B65" w:rsidRPr="00DA04E1" w:rsidRDefault="00626CC6" w:rsidP="00626CC6">
      <w:pPr>
        <w:ind w:left="720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3</w:t>
      </w:r>
      <w:r w:rsidR="004229B0">
        <w:rPr>
          <w:rFonts w:ascii="Calibri Light" w:hAnsi="Calibri Light" w:cs="Calibri Light"/>
          <w:b/>
          <w:sz w:val="28"/>
          <w:szCs w:val="28"/>
        </w:rPr>
        <w:t>1</w:t>
      </w:r>
      <w:r>
        <w:rPr>
          <w:rFonts w:ascii="Calibri Light" w:hAnsi="Calibri Light" w:cs="Calibri Light"/>
          <w:b/>
          <w:sz w:val="28"/>
          <w:szCs w:val="28"/>
        </w:rPr>
        <w:t xml:space="preserve">. 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 xml:space="preserve">Adult Wether: 3 years old 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5017"/>
        <w:gridCol w:w="795"/>
        <w:gridCol w:w="839"/>
      </w:tblGrid>
      <w:tr w:rsidR="00575B65" w14:paraId="3E625563" w14:textId="77777777">
        <w:tc>
          <w:tcPr>
            <w:tcW w:w="4338" w:type="dxa"/>
          </w:tcPr>
          <w:p w14:paraId="671FD29E" w14:textId="37B7A5A6" w:rsidR="00575B65" w:rsidRDefault="006F1E40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130" w:type="dxa"/>
          </w:tcPr>
          <w:p w14:paraId="4ADFE159" w14:textId="266C77E0" w:rsidR="00575B65" w:rsidRDefault="006F1E40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BEETLEJUICE</w:t>
            </w:r>
          </w:p>
        </w:tc>
        <w:tc>
          <w:tcPr>
            <w:tcW w:w="810" w:type="dxa"/>
          </w:tcPr>
          <w:p w14:paraId="09D4E708" w14:textId="66D2BF77" w:rsidR="00575B65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47AFCD43" w14:textId="3E08251A" w:rsidR="00575B65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575B65" w14:paraId="7492D251" w14:textId="77777777">
        <w:tc>
          <w:tcPr>
            <w:tcW w:w="4338" w:type="dxa"/>
          </w:tcPr>
          <w:p w14:paraId="5D728CD5" w14:textId="02F844A5" w:rsidR="00575B65" w:rsidRDefault="00227D3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MALLORY EPPERSON</w:t>
            </w:r>
          </w:p>
        </w:tc>
        <w:tc>
          <w:tcPr>
            <w:tcW w:w="5130" w:type="dxa"/>
          </w:tcPr>
          <w:p w14:paraId="0E91A75E" w14:textId="1E1DA5FF" w:rsidR="00575B65" w:rsidRDefault="00227D3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WOODY CREEK FARM CHILLI</w:t>
            </w:r>
          </w:p>
        </w:tc>
        <w:tc>
          <w:tcPr>
            <w:tcW w:w="810" w:type="dxa"/>
          </w:tcPr>
          <w:p w14:paraId="04CE686A" w14:textId="59842D5C" w:rsidR="00575B65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7D8864E0" w14:textId="2C590B5A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XXX</w:t>
            </w:r>
          </w:p>
        </w:tc>
      </w:tr>
    </w:tbl>
    <w:p w14:paraId="054CA00B" w14:textId="74E3A2C2" w:rsidR="00D85C98" w:rsidRPr="00DA04E1" w:rsidRDefault="00D85C98" w:rsidP="00626CC6">
      <w:pPr>
        <w:ind w:left="720"/>
        <w:rPr>
          <w:rFonts w:ascii="Calibri Light" w:hAnsi="Calibri Light" w:cs="Calibri Light"/>
          <w:b/>
          <w:sz w:val="28"/>
          <w:szCs w:val="28"/>
        </w:rPr>
      </w:pPr>
    </w:p>
    <w:p w14:paraId="080B8C74" w14:textId="3928AF64" w:rsidR="00575B65" w:rsidRPr="00DA04E1" w:rsidRDefault="00626CC6" w:rsidP="00626CC6">
      <w:pPr>
        <w:ind w:left="720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3</w:t>
      </w:r>
      <w:r w:rsidR="004229B0">
        <w:rPr>
          <w:rFonts w:ascii="Calibri Light" w:hAnsi="Calibri Light" w:cs="Calibri Light"/>
          <w:b/>
          <w:sz w:val="28"/>
          <w:szCs w:val="28"/>
        </w:rPr>
        <w:t>2</w:t>
      </w:r>
      <w:r>
        <w:rPr>
          <w:rFonts w:ascii="Calibri Light" w:hAnsi="Calibri Light" w:cs="Calibri Light"/>
          <w:b/>
          <w:sz w:val="28"/>
          <w:szCs w:val="28"/>
        </w:rPr>
        <w:t xml:space="preserve">. 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>Senior Adult Wether: 4 years and over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5024"/>
        <w:gridCol w:w="796"/>
        <w:gridCol w:w="831"/>
      </w:tblGrid>
      <w:tr w:rsidR="00575B65" w14:paraId="631DADC5" w14:textId="77777777">
        <w:tc>
          <w:tcPr>
            <w:tcW w:w="4338" w:type="dxa"/>
          </w:tcPr>
          <w:p w14:paraId="3E18034D" w14:textId="4933288D" w:rsidR="00575B65" w:rsidRDefault="00227D3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MADELYN EPPERSON</w:t>
            </w:r>
          </w:p>
        </w:tc>
        <w:tc>
          <w:tcPr>
            <w:tcW w:w="5130" w:type="dxa"/>
          </w:tcPr>
          <w:p w14:paraId="3A436D8D" w14:textId="50223A27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BLACK WALNUT FARM NUTCRACKER</w:t>
            </w:r>
          </w:p>
        </w:tc>
        <w:tc>
          <w:tcPr>
            <w:tcW w:w="810" w:type="dxa"/>
          </w:tcPr>
          <w:p w14:paraId="47CE8620" w14:textId="3ECD173C" w:rsidR="00575B65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58FC538A" w14:textId="5D013974" w:rsidR="00575B65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</w:tbl>
    <w:p w14:paraId="67A48B01" w14:textId="22934D5C" w:rsidR="00D85C98" w:rsidRPr="00DA04E1" w:rsidRDefault="00D85C98" w:rsidP="00626CC6">
      <w:pPr>
        <w:ind w:left="720"/>
        <w:rPr>
          <w:rFonts w:ascii="Calibri Light" w:hAnsi="Calibri Light" w:cs="Calibri Light"/>
          <w:b/>
          <w:sz w:val="28"/>
          <w:szCs w:val="28"/>
        </w:rPr>
      </w:pPr>
    </w:p>
    <w:p w14:paraId="2E758A5E" w14:textId="77777777" w:rsidR="00D85C98" w:rsidRPr="00DA04E1" w:rsidRDefault="00D85C98" w:rsidP="00626CC6">
      <w:pPr>
        <w:rPr>
          <w:rFonts w:ascii="Calibri Light" w:hAnsi="Calibri Light" w:cs="Calibri Light"/>
          <w:b/>
          <w:sz w:val="28"/>
          <w:szCs w:val="28"/>
        </w:rPr>
      </w:pPr>
    </w:p>
    <w:p w14:paraId="6E4A0C4A" w14:textId="77777777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Senior Champion &amp; Reserve Senior Champion Wether</w:t>
      </w:r>
    </w:p>
    <w:p w14:paraId="07CF1BE3" w14:textId="77777777" w:rsidR="00626CC6" w:rsidRPr="00DA04E1" w:rsidRDefault="00D85C98">
      <w:pPr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DA04E1">
        <w:rPr>
          <w:rFonts w:ascii="Calibri Light" w:hAnsi="Calibri Light" w:cs="Calibri Light"/>
          <w:sz w:val="28"/>
          <w:szCs w:val="28"/>
        </w:rPr>
        <w:t>(Selected from the 1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st</w:t>
      </w:r>
      <w:r w:rsidRPr="00DA04E1">
        <w:rPr>
          <w:rFonts w:ascii="Calibri Light" w:hAnsi="Calibri Light" w:cs="Calibri Light"/>
          <w:sz w:val="28"/>
          <w:szCs w:val="28"/>
        </w:rPr>
        <w:t xml:space="preserve"> &amp; 2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nd</w:t>
      </w:r>
      <w:r w:rsidRPr="00DA04E1">
        <w:rPr>
          <w:rFonts w:ascii="Calibri Light" w:hAnsi="Calibri Light" w:cs="Calibri Light"/>
          <w:sz w:val="28"/>
          <w:szCs w:val="28"/>
        </w:rPr>
        <w:t xml:space="preserve"> place animals in classes 30thru 33)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903"/>
        <w:gridCol w:w="2210"/>
        <w:gridCol w:w="3559"/>
      </w:tblGrid>
      <w:tr w:rsidR="00AF50F2" w14:paraId="20ED36C2" w14:textId="77777777">
        <w:tc>
          <w:tcPr>
            <w:tcW w:w="2268" w:type="dxa"/>
          </w:tcPr>
          <w:p w14:paraId="5A12D65C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A</w:t>
            </w:r>
          </w:p>
        </w:tc>
        <w:tc>
          <w:tcPr>
            <w:tcW w:w="2970" w:type="dxa"/>
          </w:tcPr>
          <w:p w14:paraId="1FB67DA9" w14:textId="1AC77832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OUTLAW FARMS UNCLE BABY BILLY</w:t>
            </w:r>
          </w:p>
        </w:tc>
        <w:tc>
          <w:tcPr>
            <w:tcW w:w="2250" w:type="dxa"/>
          </w:tcPr>
          <w:p w14:paraId="36FF8800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B</w:t>
            </w:r>
          </w:p>
        </w:tc>
        <w:tc>
          <w:tcPr>
            <w:tcW w:w="3636" w:type="dxa"/>
          </w:tcPr>
          <w:p w14:paraId="0411260B" w14:textId="579D148B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BEETLEJUICE</w:t>
            </w:r>
          </w:p>
        </w:tc>
      </w:tr>
      <w:tr w:rsidR="00AF50F2" w14:paraId="40A1ACF0" w14:textId="77777777">
        <w:tc>
          <w:tcPr>
            <w:tcW w:w="2268" w:type="dxa"/>
          </w:tcPr>
          <w:p w14:paraId="475A843F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A</w:t>
            </w:r>
          </w:p>
        </w:tc>
        <w:tc>
          <w:tcPr>
            <w:tcW w:w="2970" w:type="dxa"/>
          </w:tcPr>
          <w:p w14:paraId="76904192" w14:textId="3AEF3DC4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HEAD OVER HEELS PUZZLE</w:t>
            </w:r>
          </w:p>
        </w:tc>
        <w:tc>
          <w:tcPr>
            <w:tcW w:w="2250" w:type="dxa"/>
          </w:tcPr>
          <w:p w14:paraId="17307255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B</w:t>
            </w:r>
          </w:p>
        </w:tc>
        <w:tc>
          <w:tcPr>
            <w:tcW w:w="3636" w:type="dxa"/>
          </w:tcPr>
          <w:p w14:paraId="389ED6C2" w14:textId="6B66129D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HEAD OVER HEELS PUZZLE</w:t>
            </w:r>
          </w:p>
        </w:tc>
      </w:tr>
    </w:tbl>
    <w:p w14:paraId="15745293" w14:textId="77777777" w:rsidR="0062353B" w:rsidRPr="00DA04E1" w:rsidRDefault="0062353B" w:rsidP="0062353B">
      <w:pPr>
        <w:jc w:val="center"/>
        <w:rPr>
          <w:rFonts w:ascii="Calibri Light" w:hAnsi="Calibri Light" w:cs="Calibri Light"/>
          <w:sz w:val="28"/>
          <w:szCs w:val="28"/>
        </w:rPr>
      </w:pPr>
    </w:p>
    <w:p w14:paraId="29C6726A" w14:textId="20B62C52" w:rsidR="00D85C98" w:rsidRPr="00DA04E1" w:rsidRDefault="00D85C98">
      <w:pPr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3D2005FA" w14:textId="77777777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Grand Champion &amp; Reserve Grand Champion Wether</w:t>
      </w:r>
    </w:p>
    <w:p w14:paraId="5995E652" w14:textId="77777777" w:rsidR="00626CC6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sz w:val="28"/>
          <w:szCs w:val="28"/>
        </w:rPr>
        <w:t>(Selected from the Jr. Ch., Res. Jr. Ch., Sr. Ch.  &amp; Res. Sr. Ch.)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903"/>
        <w:gridCol w:w="2210"/>
        <w:gridCol w:w="3559"/>
      </w:tblGrid>
      <w:tr w:rsidR="00AF50F2" w14:paraId="7AB2253E" w14:textId="77777777">
        <w:tc>
          <w:tcPr>
            <w:tcW w:w="2268" w:type="dxa"/>
          </w:tcPr>
          <w:p w14:paraId="79B20C9A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A</w:t>
            </w:r>
          </w:p>
        </w:tc>
        <w:tc>
          <w:tcPr>
            <w:tcW w:w="2970" w:type="dxa"/>
          </w:tcPr>
          <w:p w14:paraId="3E9A6D87" w14:textId="2B57576E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OUTLAW FARMS UNCLE BABY BILLY</w:t>
            </w:r>
          </w:p>
        </w:tc>
        <w:tc>
          <w:tcPr>
            <w:tcW w:w="2250" w:type="dxa"/>
          </w:tcPr>
          <w:p w14:paraId="45689801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B</w:t>
            </w:r>
          </w:p>
        </w:tc>
        <w:tc>
          <w:tcPr>
            <w:tcW w:w="3636" w:type="dxa"/>
          </w:tcPr>
          <w:p w14:paraId="589C2E89" w14:textId="54C6F546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BEETLEJUICE</w:t>
            </w:r>
          </w:p>
        </w:tc>
      </w:tr>
      <w:tr w:rsidR="00AF50F2" w14:paraId="5E4DF179" w14:textId="77777777">
        <w:tc>
          <w:tcPr>
            <w:tcW w:w="2268" w:type="dxa"/>
          </w:tcPr>
          <w:p w14:paraId="1F4BB5CF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A</w:t>
            </w:r>
          </w:p>
        </w:tc>
        <w:tc>
          <w:tcPr>
            <w:tcW w:w="2970" w:type="dxa"/>
          </w:tcPr>
          <w:p w14:paraId="368A8A76" w14:textId="0841595A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HEAD OVER HEELS PUZZLE</w:t>
            </w:r>
          </w:p>
        </w:tc>
        <w:tc>
          <w:tcPr>
            <w:tcW w:w="2250" w:type="dxa"/>
          </w:tcPr>
          <w:p w14:paraId="7BEE968C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B</w:t>
            </w:r>
          </w:p>
        </w:tc>
        <w:tc>
          <w:tcPr>
            <w:tcW w:w="3636" w:type="dxa"/>
          </w:tcPr>
          <w:p w14:paraId="0B127638" w14:textId="294DCCD3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MR CROWLEY</w:t>
            </w:r>
          </w:p>
        </w:tc>
      </w:tr>
    </w:tbl>
    <w:p w14:paraId="6F359276" w14:textId="77777777" w:rsidR="0062353B" w:rsidRPr="00DA04E1" w:rsidRDefault="0062353B" w:rsidP="0062353B">
      <w:pPr>
        <w:jc w:val="center"/>
        <w:rPr>
          <w:rFonts w:ascii="Calibri Light" w:hAnsi="Calibri Light" w:cs="Calibri Light"/>
          <w:sz w:val="28"/>
          <w:szCs w:val="28"/>
        </w:rPr>
      </w:pPr>
    </w:p>
    <w:p w14:paraId="10922DE0" w14:textId="7A884A43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</w:p>
    <w:p w14:paraId="52F6ACFC" w14:textId="77777777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</w:p>
    <w:p w14:paraId="5C572BBE" w14:textId="77777777" w:rsidR="00D85C98" w:rsidRDefault="00D85C98">
      <w:pPr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Buck Show - Junior Bucks</w:t>
      </w:r>
    </w:p>
    <w:p w14:paraId="2B8CD80E" w14:textId="5ECE03C6" w:rsidR="00486C61" w:rsidRPr="00DA04E1" w:rsidRDefault="00486C61" w:rsidP="00486C61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  <w:u w:val="single"/>
        </w:rPr>
        <w:t>Number of goats in show 1    -9-___show 2     9</w:t>
      </w:r>
    </w:p>
    <w:p w14:paraId="55496800" w14:textId="77777777" w:rsidR="00486C61" w:rsidRPr="00DA04E1" w:rsidRDefault="00486C61" w:rsidP="00486C6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55C3080D" w14:textId="473E063A" w:rsidR="00575B65" w:rsidRPr="00DA04E1" w:rsidRDefault="004229B0" w:rsidP="004229B0">
      <w:pPr>
        <w:ind w:left="360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33.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>Pee Wee Buck Kids: 0 to 3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5274"/>
        <w:gridCol w:w="805"/>
        <w:gridCol w:w="831"/>
      </w:tblGrid>
      <w:tr w:rsidR="00575B65" w14:paraId="0B9615F9" w14:textId="77777777">
        <w:tc>
          <w:tcPr>
            <w:tcW w:w="4068" w:type="dxa"/>
          </w:tcPr>
          <w:p w14:paraId="3618AD38" w14:textId="23C9D71C" w:rsidR="00575B65" w:rsidRDefault="0087421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KAGE HUNT</w:t>
            </w:r>
          </w:p>
        </w:tc>
        <w:tc>
          <w:tcPr>
            <w:tcW w:w="5400" w:type="dxa"/>
          </w:tcPr>
          <w:p w14:paraId="6BBA16A8" w14:textId="426EDBA9" w:rsidR="00575B65" w:rsidRDefault="0087421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DR JIMMY</w:t>
            </w:r>
          </w:p>
        </w:tc>
        <w:tc>
          <w:tcPr>
            <w:tcW w:w="810" w:type="dxa"/>
          </w:tcPr>
          <w:p w14:paraId="5D0418A6" w14:textId="4264526C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01328E9F" w14:textId="1DBAC404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575B65" w14:paraId="7CCADF7B" w14:textId="77777777">
        <w:tc>
          <w:tcPr>
            <w:tcW w:w="4068" w:type="dxa"/>
          </w:tcPr>
          <w:p w14:paraId="17D5AB61" w14:textId="7178A72B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lastRenderedPageBreak/>
              <w:t>ALIVIA ANDERSON</w:t>
            </w:r>
          </w:p>
        </w:tc>
        <w:tc>
          <w:tcPr>
            <w:tcW w:w="5400" w:type="dxa"/>
          </w:tcPr>
          <w:p w14:paraId="7B1C76DF" w14:textId="082A0B45" w:rsidR="00575B65" w:rsidRDefault="0096093C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THISTLE PATCH FARMS TOO TWEEDLE DUM</w:t>
            </w:r>
          </w:p>
        </w:tc>
        <w:tc>
          <w:tcPr>
            <w:tcW w:w="810" w:type="dxa"/>
          </w:tcPr>
          <w:p w14:paraId="0E094E46" w14:textId="776737BD" w:rsidR="00575B65" w:rsidRDefault="0076041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XXX</w:t>
            </w:r>
          </w:p>
        </w:tc>
        <w:tc>
          <w:tcPr>
            <w:tcW w:w="846" w:type="dxa"/>
          </w:tcPr>
          <w:p w14:paraId="160C9C0A" w14:textId="20FE8B92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575B65" w14:paraId="76A0E418" w14:textId="77777777">
        <w:tc>
          <w:tcPr>
            <w:tcW w:w="4068" w:type="dxa"/>
          </w:tcPr>
          <w:p w14:paraId="587E2A1F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14:paraId="7B22C239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7F81F22C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14:paraId="373490B9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14:paraId="6D695D94" w14:textId="4D9E120C" w:rsidR="00575B65" w:rsidRPr="00626CC6" w:rsidRDefault="00D85C98" w:rsidP="00486C61">
      <w:pPr>
        <w:numPr>
          <w:ilvl w:val="0"/>
          <w:numId w:val="7"/>
        </w:numPr>
        <w:rPr>
          <w:rFonts w:ascii="Calibri Light" w:hAnsi="Calibri Light" w:cs="Calibri Light"/>
          <w:b/>
          <w:sz w:val="28"/>
          <w:szCs w:val="28"/>
        </w:rPr>
      </w:pPr>
      <w:r w:rsidRPr="00626CC6">
        <w:rPr>
          <w:rFonts w:ascii="Calibri Light" w:hAnsi="Calibri Light" w:cs="Calibri Light"/>
          <w:b/>
          <w:sz w:val="28"/>
          <w:szCs w:val="28"/>
        </w:rPr>
        <w:t>Junior Buck Kids: 3 to 6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017"/>
        <w:gridCol w:w="797"/>
        <w:gridCol w:w="832"/>
      </w:tblGrid>
      <w:tr w:rsidR="00575B65" w14:paraId="1F7299F7" w14:textId="77777777">
        <w:tc>
          <w:tcPr>
            <w:tcW w:w="4338" w:type="dxa"/>
          </w:tcPr>
          <w:p w14:paraId="7E37E3DC" w14:textId="47AD684E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130" w:type="dxa"/>
          </w:tcPr>
          <w:p w14:paraId="412D5ABE" w14:textId="1D291065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MAD HATTER</w:t>
            </w:r>
          </w:p>
        </w:tc>
        <w:tc>
          <w:tcPr>
            <w:tcW w:w="810" w:type="dxa"/>
          </w:tcPr>
          <w:p w14:paraId="03FF138D" w14:textId="603D29C4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6B9DCA9B" w14:textId="25783A38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575B65" w14:paraId="327D02D5" w14:textId="77777777">
        <w:tc>
          <w:tcPr>
            <w:tcW w:w="4338" w:type="dxa"/>
          </w:tcPr>
          <w:p w14:paraId="0A8963BD" w14:textId="5CD8FD61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CLAIRE FAVORS</w:t>
            </w:r>
          </w:p>
        </w:tc>
        <w:tc>
          <w:tcPr>
            <w:tcW w:w="5130" w:type="dxa"/>
          </w:tcPr>
          <w:p w14:paraId="53C3F651" w14:textId="40608B27" w:rsidR="00575B65" w:rsidRDefault="0037041E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HEAD OVER HEELS BLIZZARD</w:t>
            </w:r>
          </w:p>
        </w:tc>
        <w:tc>
          <w:tcPr>
            <w:tcW w:w="810" w:type="dxa"/>
          </w:tcPr>
          <w:p w14:paraId="1FCD6528" w14:textId="105E2D0B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25AE804E" w14:textId="07F2C967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575B65" w14:paraId="67C974DA" w14:textId="77777777">
        <w:tc>
          <w:tcPr>
            <w:tcW w:w="4338" w:type="dxa"/>
          </w:tcPr>
          <w:p w14:paraId="58F6F5A7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130" w:type="dxa"/>
          </w:tcPr>
          <w:p w14:paraId="153AFFB5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137075C8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14:paraId="5C6347E1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14:paraId="6857D436" w14:textId="0657B28C" w:rsidR="00D85C98" w:rsidRPr="00DA04E1" w:rsidRDefault="00D85C98" w:rsidP="00626CC6">
      <w:pPr>
        <w:ind w:left="765"/>
        <w:rPr>
          <w:rFonts w:ascii="Calibri Light" w:hAnsi="Calibri Light" w:cs="Calibri Light"/>
          <w:b/>
          <w:sz w:val="28"/>
          <w:szCs w:val="28"/>
        </w:rPr>
      </w:pPr>
    </w:p>
    <w:p w14:paraId="084FE888" w14:textId="77777777" w:rsidR="00575B65" w:rsidRPr="00DA04E1" w:rsidRDefault="00D85C98" w:rsidP="00486C61">
      <w:pPr>
        <w:numPr>
          <w:ilvl w:val="0"/>
          <w:numId w:val="7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Advanced Junior Buck Kids: 6 to 9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5012"/>
        <w:gridCol w:w="796"/>
        <w:gridCol w:w="840"/>
      </w:tblGrid>
      <w:tr w:rsidR="00575B65" w14:paraId="43960170" w14:textId="77777777">
        <w:tc>
          <w:tcPr>
            <w:tcW w:w="4338" w:type="dxa"/>
          </w:tcPr>
          <w:p w14:paraId="7C9855AF" w14:textId="275A3CB0" w:rsidR="00575B65" w:rsidRDefault="00F17614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ADRIANE TRITASK</w:t>
            </w:r>
          </w:p>
        </w:tc>
        <w:tc>
          <w:tcPr>
            <w:tcW w:w="5130" w:type="dxa"/>
          </w:tcPr>
          <w:p w14:paraId="7B1C282F" w14:textId="59487B20" w:rsidR="00575B65" w:rsidRDefault="00F17614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FERN HILL FLASH FREEZE</w:t>
            </w:r>
          </w:p>
        </w:tc>
        <w:tc>
          <w:tcPr>
            <w:tcW w:w="810" w:type="dxa"/>
          </w:tcPr>
          <w:p w14:paraId="023E9EF8" w14:textId="0825360F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3765485E" w14:textId="1697956C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</w:tr>
      <w:tr w:rsidR="00575B65" w14:paraId="74CFFB8F" w14:textId="77777777">
        <w:tc>
          <w:tcPr>
            <w:tcW w:w="4338" w:type="dxa"/>
          </w:tcPr>
          <w:p w14:paraId="6CC1F482" w14:textId="460ECD49" w:rsidR="00575B65" w:rsidRDefault="006F1E40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130" w:type="dxa"/>
          </w:tcPr>
          <w:p w14:paraId="67CE22B9" w14:textId="42643199" w:rsidR="00575B65" w:rsidRDefault="006F1E40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WALTZ OF STARS</w:t>
            </w:r>
          </w:p>
        </w:tc>
        <w:tc>
          <w:tcPr>
            <w:tcW w:w="810" w:type="dxa"/>
          </w:tcPr>
          <w:p w14:paraId="6A170B04" w14:textId="05960466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110E834E" w14:textId="67337553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575B65" w14:paraId="5B7684A1" w14:textId="77777777">
        <w:tc>
          <w:tcPr>
            <w:tcW w:w="4338" w:type="dxa"/>
          </w:tcPr>
          <w:p w14:paraId="69F28DF0" w14:textId="458796A8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GRACE LAWRENCE</w:t>
            </w:r>
          </w:p>
        </w:tc>
        <w:tc>
          <w:tcPr>
            <w:tcW w:w="5130" w:type="dxa"/>
          </w:tcPr>
          <w:p w14:paraId="193C2D18" w14:textId="51ED68E4" w:rsidR="00575B65" w:rsidRDefault="00F61F1A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CALLISTO</w:t>
            </w:r>
          </w:p>
        </w:tc>
        <w:tc>
          <w:tcPr>
            <w:tcW w:w="810" w:type="dxa"/>
          </w:tcPr>
          <w:p w14:paraId="349AC3B1" w14:textId="3C28DACD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30522C34" w14:textId="065EC8A9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575B65" w14:paraId="3112E7FE" w14:textId="77777777">
        <w:tc>
          <w:tcPr>
            <w:tcW w:w="4338" w:type="dxa"/>
          </w:tcPr>
          <w:p w14:paraId="6CCB081A" w14:textId="16D279A3" w:rsidR="00575B65" w:rsidRDefault="00227D3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COREY &amp; DEIDRE FAVORS</w:t>
            </w:r>
          </w:p>
        </w:tc>
        <w:tc>
          <w:tcPr>
            <w:tcW w:w="5130" w:type="dxa"/>
          </w:tcPr>
          <w:p w14:paraId="4402B1B3" w14:textId="38F85081" w:rsidR="00575B65" w:rsidRDefault="00227D3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WOODY CREEK FARM BLOW TORCH</w:t>
            </w:r>
          </w:p>
        </w:tc>
        <w:tc>
          <w:tcPr>
            <w:tcW w:w="810" w:type="dxa"/>
          </w:tcPr>
          <w:p w14:paraId="3667FB5E" w14:textId="7D44BB3B" w:rsidR="00575B65" w:rsidRDefault="00486C61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4E2308BC" w14:textId="1D9B61D1" w:rsidR="00575B65" w:rsidRDefault="00227D3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XXX</w:t>
            </w:r>
          </w:p>
        </w:tc>
      </w:tr>
    </w:tbl>
    <w:p w14:paraId="0C74FAEE" w14:textId="705858B4" w:rsidR="00D85C98" w:rsidRPr="00DA04E1" w:rsidRDefault="00D85C98" w:rsidP="00626CC6">
      <w:pPr>
        <w:ind w:left="765"/>
        <w:rPr>
          <w:rFonts w:ascii="Calibri Light" w:hAnsi="Calibri Light" w:cs="Calibri Light"/>
          <w:b/>
          <w:sz w:val="28"/>
          <w:szCs w:val="28"/>
        </w:rPr>
      </w:pPr>
    </w:p>
    <w:p w14:paraId="72308E8F" w14:textId="77777777" w:rsidR="00575B65" w:rsidRPr="00DA04E1" w:rsidRDefault="00D85C98" w:rsidP="00486C61">
      <w:pPr>
        <w:numPr>
          <w:ilvl w:val="0"/>
          <w:numId w:val="7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Senior Buck Kids: 9 to 12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5019"/>
        <w:gridCol w:w="797"/>
        <w:gridCol w:w="832"/>
      </w:tblGrid>
      <w:tr w:rsidR="006B437F" w14:paraId="0418E05D" w14:textId="77777777">
        <w:tc>
          <w:tcPr>
            <w:tcW w:w="4338" w:type="dxa"/>
          </w:tcPr>
          <w:p w14:paraId="4BDA02A7" w14:textId="33BE9DCE" w:rsidR="006B437F" w:rsidRDefault="006B437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ELLEN P ITTMAN</w:t>
            </w:r>
          </w:p>
        </w:tc>
        <w:tc>
          <w:tcPr>
            <w:tcW w:w="5130" w:type="dxa"/>
          </w:tcPr>
          <w:p w14:paraId="05A4A081" w14:textId="4A06B588" w:rsidR="006B437F" w:rsidRDefault="006B437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JACKYL</w:t>
            </w:r>
          </w:p>
        </w:tc>
        <w:tc>
          <w:tcPr>
            <w:tcW w:w="810" w:type="dxa"/>
          </w:tcPr>
          <w:p w14:paraId="17AE348E" w14:textId="50CFBD58" w:rsidR="006B437F" w:rsidRDefault="00486C61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1122EE33" w14:textId="4C9FBCFF" w:rsidR="006B437F" w:rsidRDefault="00486C61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6B437F" w14:paraId="6F277001" w14:textId="77777777">
        <w:tc>
          <w:tcPr>
            <w:tcW w:w="4338" w:type="dxa"/>
          </w:tcPr>
          <w:p w14:paraId="49640E5A" w14:textId="4B92562A" w:rsidR="006B437F" w:rsidRDefault="00D2795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STEPHEN BELK</w:t>
            </w:r>
          </w:p>
        </w:tc>
        <w:tc>
          <w:tcPr>
            <w:tcW w:w="5130" w:type="dxa"/>
          </w:tcPr>
          <w:p w14:paraId="1E875FE0" w14:textId="345AB34E" w:rsidR="006B437F" w:rsidRDefault="00D2795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ROCKIN B NEON KNIGHTS</w:t>
            </w:r>
          </w:p>
        </w:tc>
        <w:tc>
          <w:tcPr>
            <w:tcW w:w="810" w:type="dxa"/>
          </w:tcPr>
          <w:p w14:paraId="4A75CB4C" w14:textId="27226F49" w:rsidR="006B437F" w:rsidRDefault="00486C61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240501EC" w14:textId="6F140587" w:rsidR="006B437F" w:rsidRDefault="00486C61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6B437F" w14:paraId="7FB67164" w14:textId="77777777">
        <w:tc>
          <w:tcPr>
            <w:tcW w:w="4338" w:type="dxa"/>
          </w:tcPr>
          <w:p w14:paraId="717D3DD5" w14:textId="77777777" w:rsidR="006B437F" w:rsidRDefault="006B437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130" w:type="dxa"/>
          </w:tcPr>
          <w:p w14:paraId="6CBA07B1" w14:textId="77777777" w:rsidR="006B437F" w:rsidRDefault="006B437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37C6001F" w14:textId="77777777" w:rsidR="006B437F" w:rsidRDefault="006B437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14:paraId="41FF719D" w14:textId="77777777" w:rsidR="006B437F" w:rsidRDefault="006B437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14:paraId="7ECB31BB" w14:textId="435D6D22" w:rsidR="00D85C98" w:rsidRPr="00DA04E1" w:rsidRDefault="00D85C98" w:rsidP="00626CC6">
      <w:pPr>
        <w:ind w:left="765"/>
        <w:rPr>
          <w:rFonts w:ascii="Calibri Light" w:hAnsi="Calibri Light" w:cs="Calibri Light"/>
          <w:b/>
          <w:sz w:val="28"/>
          <w:szCs w:val="28"/>
        </w:rPr>
      </w:pPr>
    </w:p>
    <w:p w14:paraId="543FD8C1" w14:textId="77777777" w:rsidR="00D85C98" w:rsidRPr="00DA04E1" w:rsidRDefault="00D85C98">
      <w:pPr>
        <w:rPr>
          <w:rFonts w:ascii="Calibri Light" w:hAnsi="Calibri Light" w:cs="Calibri Light"/>
          <w:b/>
          <w:sz w:val="28"/>
          <w:szCs w:val="28"/>
        </w:rPr>
      </w:pPr>
    </w:p>
    <w:p w14:paraId="306B4DD7" w14:textId="77777777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 xml:space="preserve">Junior Champion &amp; Reserve Junior Champion Buck </w:t>
      </w:r>
    </w:p>
    <w:p w14:paraId="7D0B72E0" w14:textId="77777777" w:rsidR="00626CC6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sz w:val="28"/>
          <w:szCs w:val="28"/>
        </w:rPr>
        <w:t>(Selected for the 1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st</w:t>
      </w:r>
      <w:r w:rsidRPr="00DA04E1">
        <w:rPr>
          <w:rFonts w:ascii="Calibri Light" w:hAnsi="Calibri Light" w:cs="Calibri Light"/>
          <w:sz w:val="28"/>
          <w:szCs w:val="28"/>
        </w:rPr>
        <w:t xml:space="preserve"> &amp; 2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nd</w:t>
      </w:r>
      <w:r w:rsidRPr="00DA04E1">
        <w:rPr>
          <w:rFonts w:ascii="Calibri Light" w:hAnsi="Calibri Light" w:cs="Calibri Light"/>
          <w:sz w:val="28"/>
          <w:szCs w:val="28"/>
        </w:rPr>
        <w:t xml:space="preserve"> place animals in classes 34 thru 37)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909"/>
        <w:gridCol w:w="2211"/>
        <w:gridCol w:w="3550"/>
      </w:tblGrid>
      <w:tr w:rsidR="00626CC6" w14:paraId="54C24A00" w14:textId="77777777">
        <w:tc>
          <w:tcPr>
            <w:tcW w:w="2268" w:type="dxa"/>
          </w:tcPr>
          <w:p w14:paraId="3B42EDDE" w14:textId="419B740A" w:rsidR="00626CC6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A</w:t>
            </w:r>
          </w:p>
        </w:tc>
        <w:tc>
          <w:tcPr>
            <w:tcW w:w="2970" w:type="dxa"/>
          </w:tcPr>
          <w:p w14:paraId="11AC261B" w14:textId="159D85FF" w:rsidR="00626CC6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CALLISTO</w:t>
            </w:r>
          </w:p>
        </w:tc>
        <w:tc>
          <w:tcPr>
            <w:tcW w:w="2250" w:type="dxa"/>
          </w:tcPr>
          <w:p w14:paraId="143EA617" w14:textId="4149B65E" w:rsidR="00626CC6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B</w:t>
            </w:r>
          </w:p>
        </w:tc>
        <w:tc>
          <w:tcPr>
            <w:tcW w:w="3636" w:type="dxa"/>
          </w:tcPr>
          <w:p w14:paraId="42767062" w14:textId="705508C9" w:rsidR="00626CC6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CALLISTO</w:t>
            </w:r>
          </w:p>
        </w:tc>
      </w:tr>
      <w:tr w:rsidR="00626CC6" w14:paraId="336FE0F1" w14:textId="77777777">
        <w:tc>
          <w:tcPr>
            <w:tcW w:w="2268" w:type="dxa"/>
          </w:tcPr>
          <w:p w14:paraId="3C9DB924" w14:textId="77B5D2D1" w:rsidR="00626CC6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A</w:t>
            </w:r>
          </w:p>
        </w:tc>
        <w:tc>
          <w:tcPr>
            <w:tcW w:w="2970" w:type="dxa"/>
          </w:tcPr>
          <w:p w14:paraId="09D47D70" w14:textId="741022ED" w:rsidR="00626CC6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ROCKY RIDGE JACKYL</w:t>
            </w:r>
          </w:p>
        </w:tc>
        <w:tc>
          <w:tcPr>
            <w:tcW w:w="2250" w:type="dxa"/>
          </w:tcPr>
          <w:p w14:paraId="37DCDF9F" w14:textId="7A3F24A5" w:rsidR="00626CC6" w:rsidRDefault="0062353B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B</w:t>
            </w:r>
          </w:p>
        </w:tc>
        <w:tc>
          <w:tcPr>
            <w:tcW w:w="3636" w:type="dxa"/>
          </w:tcPr>
          <w:p w14:paraId="2F7B9780" w14:textId="48788431" w:rsidR="00626CC6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WALTZ OF STARS</w:t>
            </w:r>
          </w:p>
        </w:tc>
      </w:tr>
    </w:tbl>
    <w:p w14:paraId="1F95EFE6" w14:textId="2870737E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</w:p>
    <w:p w14:paraId="56210646" w14:textId="77777777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</w:p>
    <w:p w14:paraId="4BFA7C5A" w14:textId="5E5AC65C" w:rsidR="00D85C98" w:rsidRDefault="00D85C98" w:rsidP="00486C61">
      <w:pPr>
        <w:rPr>
          <w:rFonts w:ascii="Calibri Light" w:hAnsi="Calibri Light" w:cs="Calibri Light"/>
          <w:b/>
          <w:sz w:val="28"/>
          <w:szCs w:val="28"/>
          <w:u w:val="single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Buck Show - Senior Bucks</w:t>
      </w:r>
    </w:p>
    <w:p w14:paraId="17FBFFD4" w14:textId="578A36C3" w:rsidR="00486C61" w:rsidRPr="00DA04E1" w:rsidRDefault="00486C61" w:rsidP="00486C61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  <w:u w:val="single"/>
        </w:rPr>
        <w:t>Number of goats in show 1    -9-___show 2     8</w:t>
      </w:r>
    </w:p>
    <w:p w14:paraId="39922D66" w14:textId="77777777" w:rsidR="00486C61" w:rsidRPr="00DA04E1" w:rsidRDefault="00486C61" w:rsidP="00486C6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34B151F4" w14:textId="37308DB8" w:rsidR="00575B65" w:rsidRPr="00DA04E1" w:rsidRDefault="00573D44" w:rsidP="00573D44">
      <w:pPr>
        <w:ind w:left="360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37A. 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>Yearling Bucks:  12 to 18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020"/>
        <w:gridCol w:w="797"/>
        <w:gridCol w:w="832"/>
      </w:tblGrid>
      <w:tr w:rsidR="00575B65" w14:paraId="694578CF" w14:textId="77777777">
        <w:tc>
          <w:tcPr>
            <w:tcW w:w="4338" w:type="dxa"/>
          </w:tcPr>
          <w:p w14:paraId="11A1BDA2" w14:textId="4CA84DDF" w:rsidR="00575B65" w:rsidRDefault="00F17614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ADRIANE TRITASK</w:t>
            </w:r>
          </w:p>
        </w:tc>
        <w:tc>
          <w:tcPr>
            <w:tcW w:w="5130" w:type="dxa"/>
          </w:tcPr>
          <w:p w14:paraId="04F4A7FA" w14:textId="787B7A56" w:rsidR="00575B65" w:rsidRDefault="00F17614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DELBAY FARMS PANTHER</w:t>
            </w:r>
          </w:p>
        </w:tc>
        <w:tc>
          <w:tcPr>
            <w:tcW w:w="810" w:type="dxa"/>
          </w:tcPr>
          <w:p w14:paraId="38DCD72C" w14:textId="300BD602" w:rsidR="00575B65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0B37730D" w14:textId="511DE949" w:rsidR="00575B65" w:rsidRDefault="00AF50F2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</w:tbl>
    <w:p w14:paraId="76AAE80F" w14:textId="13EAE073" w:rsidR="00D85C98" w:rsidRPr="00DA04E1" w:rsidRDefault="00D85C98" w:rsidP="00626CC6">
      <w:pPr>
        <w:ind w:left="765"/>
        <w:rPr>
          <w:rFonts w:ascii="Calibri Light" w:hAnsi="Calibri Light" w:cs="Calibri Light"/>
          <w:b/>
          <w:sz w:val="28"/>
          <w:szCs w:val="28"/>
        </w:rPr>
      </w:pPr>
    </w:p>
    <w:p w14:paraId="668194BD" w14:textId="7CF41165" w:rsidR="00575B65" w:rsidRPr="00DA04E1" w:rsidRDefault="00573D44" w:rsidP="00573D44">
      <w:pPr>
        <w:ind w:left="360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37B. 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 xml:space="preserve">Yearling Bucks: </w:t>
      </w:r>
      <w:r>
        <w:rPr>
          <w:rFonts w:ascii="Calibri Light" w:hAnsi="Calibri Light" w:cs="Calibri Light"/>
          <w:b/>
          <w:sz w:val="28"/>
          <w:szCs w:val="28"/>
        </w:rPr>
        <w:t>12 to 18</w:t>
      </w:r>
      <w:r w:rsidR="00D85C98" w:rsidRPr="00DA04E1">
        <w:rPr>
          <w:rFonts w:ascii="Calibri Light" w:hAnsi="Calibri Light" w:cs="Calibri Light"/>
          <w:b/>
          <w:sz w:val="28"/>
          <w:szCs w:val="28"/>
        </w:rPr>
        <w:t xml:space="preserve"> months of age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5010"/>
        <w:gridCol w:w="797"/>
        <w:gridCol w:w="833"/>
      </w:tblGrid>
      <w:tr w:rsidR="00983F80" w14:paraId="67334044" w14:textId="77777777">
        <w:tc>
          <w:tcPr>
            <w:tcW w:w="4338" w:type="dxa"/>
          </w:tcPr>
          <w:p w14:paraId="1433FAD8" w14:textId="18E751B5" w:rsidR="00983F80" w:rsidRDefault="00983F80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RICHARD &amp; EMILY JORGENSON</w:t>
            </w:r>
          </w:p>
        </w:tc>
        <w:tc>
          <w:tcPr>
            <w:tcW w:w="5130" w:type="dxa"/>
          </w:tcPr>
          <w:p w14:paraId="292ADE54" w14:textId="733AC4FA" w:rsidR="00983F80" w:rsidRDefault="00983F80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JORGYS RANCH GHOST FACE</w:t>
            </w:r>
          </w:p>
        </w:tc>
        <w:tc>
          <w:tcPr>
            <w:tcW w:w="810" w:type="dxa"/>
          </w:tcPr>
          <w:p w14:paraId="6C9FF648" w14:textId="038B7834" w:rsidR="00983F80" w:rsidRDefault="00AF50F2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4FB82A15" w14:textId="18D5888F" w:rsidR="00983F80" w:rsidRDefault="00486C61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-s-</w:t>
            </w:r>
          </w:p>
        </w:tc>
      </w:tr>
    </w:tbl>
    <w:p w14:paraId="159575D2" w14:textId="3FACE2B2" w:rsidR="00D85C98" w:rsidRPr="00DA04E1" w:rsidRDefault="00D85C98" w:rsidP="00626CC6">
      <w:pPr>
        <w:ind w:left="765"/>
        <w:rPr>
          <w:rFonts w:ascii="Calibri Light" w:hAnsi="Calibri Light" w:cs="Calibri Light"/>
          <w:b/>
          <w:sz w:val="28"/>
          <w:szCs w:val="28"/>
        </w:rPr>
      </w:pPr>
    </w:p>
    <w:p w14:paraId="05CEE31A" w14:textId="6621C236" w:rsidR="00575B65" w:rsidRPr="00DA04E1" w:rsidRDefault="00D85C98" w:rsidP="00573D44">
      <w:pPr>
        <w:numPr>
          <w:ilvl w:val="0"/>
          <w:numId w:val="10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Junior Adult Bucks: 2 years old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5016"/>
        <w:gridCol w:w="796"/>
        <w:gridCol w:w="831"/>
      </w:tblGrid>
      <w:tr w:rsidR="006B437F" w14:paraId="287C4F08" w14:textId="77777777">
        <w:tc>
          <w:tcPr>
            <w:tcW w:w="4338" w:type="dxa"/>
          </w:tcPr>
          <w:p w14:paraId="6CEB1457" w14:textId="6485DE67" w:rsidR="006B437F" w:rsidRDefault="006B437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ELLEN PITTMAN</w:t>
            </w:r>
          </w:p>
        </w:tc>
        <w:tc>
          <w:tcPr>
            <w:tcW w:w="5130" w:type="dxa"/>
          </w:tcPr>
          <w:p w14:paraId="11783AC7" w14:textId="2C40E3F2" w:rsidR="006B437F" w:rsidRDefault="006B437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ROCKIN B BLACK SABBATH</w:t>
            </w:r>
          </w:p>
        </w:tc>
        <w:tc>
          <w:tcPr>
            <w:tcW w:w="810" w:type="dxa"/>
          </w:tcPr>
          <w:p w14:paraId="4C73B0CB" w14:textId="459EB735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0D52470C" w14:textId="74E74052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7</w:t>
            </w:r>
          </w:p>
        </w:tc>
      </w:tr>
      <w:tr w:rsidR="006B437F" w14:paraId="293507E2" w14:textId="77777777">
        <w:tc>
          <w:tcPr>
            <w:tcW w:w="4338" w:type="dxa"/>
          </w:tcPr>
          <w:p w14:paraId="43F0BE2C" w14:textId="34113DC3" w:rsidR="006B437F" w:rsidRDefault="00F17614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ADRIANE TRITASK</w:t>
            </w:r>
          </w:p>
        </w:tc>
        <w:tc>
          <w:tcPr>
            <w:tcW w:w="5130" w:type="dxa"/>
          </w:tcPr>
          <w:p w14:paraId="05BC76C7" w14:textId="264B3425" w:rsidR="006B437F" w:rsidRDefault="00F17614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FALLING FOR YOU FARMS LAWLESS</w:t>
            </w:r>
          </w:p>
        </w:tc>
        <w:tc>
          <w:tcPr>
            <w:tcW w:w="810" w:type="dxa"/>
          </w:tcPr>
          <w:p w14:paraId="2A256D23" w14:textId="669B8259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78D89E12" w14:textId="76E47435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3</w:t>
            </w:r>
          </w:p>
        </w:tc>
      </w:tr>
      <w:tr w:rsidR="006B437F" w14:paraId="58C11979" w14:textId="77777777">
        <w:tc>
          <w:tcPr>
            <w:tcW w:w="4338" w:type="dxa"/>
          </w:tcPr>
          <w:p w14:paraId="727C3FF1" w14:textId="2BC067B3" w:rsidR="006B437F" w:rsidRDefault="00D2795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STEPHEN BELK</w:t>
            </w:r>
          </w:p>
        </w:tc>
        <w:tc>
          <w:tcPr>
            <w:tcW w:w="5130" w:type="dxa"/>
          </w:tcPr>
          <w:p w14:paraId="23ADEE66" w14:textId="6F42114F" w:rsidR="006B437F" w:rsidRDefault="00D2795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ROCKIN B POSEIDON</w:t>
            </w:r>
          </w:p>
        </w:tc>
        <w:tc>
          <w:tcPr>
            <w:tcW w:w="810" w:type="dxa"/>
          </w:tcPr>
          <w:p w14:paraId="629F7D9E" w14:textId="354B1A54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14:paraId="1BA309F1" w14:textId="1D3DD2C6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5</w:t>
            </w:r>
          </w:p>
        </w:tc>
      </w:tr>
      <w:tr w:rsidR="006B437F" w14:paraId="19E1DB6D" w14:textId="77777777">
        <w:tc>
          <w:tcPr>
            <w:tcW w:w="4338" w:type="dxa"/>
          </w:tcPr>
          <w:p w14:paraId="02FB1645" w14:textId="3A1FB974" w:rsidR="006B437F" w:rsidRDefault="00D2795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LISA EDINGER</w:t>
            </w:r>
          </w:p>
        </w:tc>
        <w:tc>
          <w:tcPr>
            <w:tcW w:w="5130" w:type="dxa"/>
          </w:tcPr>
          <w:p w14:paraId="75920A56" w14:textId="47532600" w:rsidR="006B437F" w:rsidRDefault="00D2795F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ET3 KANE</w:t>
            </w:r>
          </w:p>
        </w:tc>
        <w:tc>
          <w:tcPr>
            <w:tcW w:w="810" w:type="dxa"/>
          </w:tcPr>
          <w:p w14:paraId="7EA38B10" w14:textId="67CBA9A1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631AE576" w14:textId="0B376C12" w:rsidR="006B437F" w:rsidRDefault="00AF50F2" w:rsidP="006B437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</w:tr>
      <w:tr w:rsidR="00983F80" w14:paraId="6712C0E2" w14:textId="77777777">
        <w:tc>
          <w:tcPr>
            <w:tcW w:w="4338" w:type="dxa"/>
          </w:tcPr>
          <w:p w14:paraId="50D141FE" w14:textId="7808F03E" w:rsidR="00983F80" w:rsidRDefault="00983F80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RICHARD &amp; EMILY JORGENSON</w:t>
            </w:r>
          </w:p>
        </w:tc>
        <w:tc>
          <w:tcPr>
            <w:tcW w:w="5130" w:type="dxa"/>
          </w:tcPr>
          <w:p w14:paraId="06DD967A" w14:textId="0638CA89" w:rsidR="00983F80" w:rsidRDefault="00983F80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JORGYS RANCH NUCLEAR OPTION</w:t>
            </w:r>
          </w:p>
        </w:tc>
        <w:tc>
          <w:tcPr>
            <w:tcW w:w="810" w:type="dxa"/>
          </w:tcPr>
          <w:p w14:paraId="7DE27AB1" w14:textId="68399533" w:rsidR="00983F80" w:rsidRDefault="00AF50F2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7489D73A" w14:textId="041DBB3E" w:rsidR="00983F80" w:rsidRDefault="00AF50F2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1</w:t>
            </w:r>
          </w:p>
        </w:tc>
      </w:tr>
      <w:tr w:rsidR="00227D32" w14:paraId="1D860EB6" w14:textId="77777777">
        <w:tc>
          <w:tcPr>
            <w:tcW w:w="4338" w:type="dxa"/>
          </w:tcPr>
          <w:p w14:paraId="7B657AC3" w14:textId="372D52E3" w:rsidR="00227D32" w:rsidRDefault="00227D32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lastRenderedPageBreak/>
              <w:t>MADELYN EPPERSON</w:t>
            </w:r>
          </w:p>
        </w:tc>
        <w:tc>
          <w:tcPr>
            <w:tcW w:w="5130" w:type="dxa"/>
          </w:tcPr>
          <w:p w14:paraId="7F2396F4" w14:textId="480F8AFA" w:rsidR="00227D32" w:rsidRDefault="00227D32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JORGYS RANCH JESSE JAMES</w:t>
            </w:r>
          </w:p>
        </w:tc>
        <w:tc>
          <w:tcPr>
            <w:tcW w:w="810" w:type="dxa"/>
          </w:tcPr>
          <w:p w14:paraId="13630242" w14:textId="03A4FAB7" w:rsidR="00227D32" w:rsidRDefault="00AF50F2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14:paraId="585A5BF1" w14:textId="6B32F301" w:rsidR="00227D32" w:rsidRDefault="00AF50F2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6</w:t>
            </w:r>
          </w:p>
        </w:tc>
      </w:tr>
      <w:tr w:rsidR="00227D32" w14:paraId="4EF6AE34" w14:textId="77777777">
        <w:tc>
          <w:tcPr>
            <w:tcW w:w="4338" w:type="dxa"/>
          </w:tcPr>
          <w:p w14:paraId="3F733212" w14:textId="7CB6BCFE" w:rsidR="00227D32" w:rsidRDefault="00227D32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MALLORY EPPERSON</w:t>
            </w:r>
          </w:p>
        </w:tc>
        <w:tc>
          <w:tcPr>
            <w:tcW w:w="5130" w:type="dxa"/>
          </w:tcPr>
          <w:p w14:paraId="4154AE83" w14:textId="469EA476" w:rsidR="00227D32" w:rsidRDefault="00227D32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WP RALPH CLARK</w:t>
            </w:r>
          </w:p>
        </w:tc>
        <w:tc>
          <w:tcPr>
            <w:tcW w:w="810" w:type="dxa"/>
          </w:tcPr>
          <w:p w14:paraId="68B7A67D" w14:textId="1CA153DE" w:rsidR="00227D32" w:rsidRDefault="00AF50F2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14:paraId="687AED83" w14:textId="741B31B4" w:rsidR="00227D32" w:rsidRDefault="00AF50F2" w:rsidP="00983F8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4</w:t>
            </w:r>
          </w:p>
        </w:tc>
      </w:tr>
    </w:tbl>
    <w:p w14:paraId="21D5C232" w14:textId="4A38F2FE" w:rsidR="00D85C98" w:rsidRPr="00DA04E1" w:rsidRDefault="00D85C98" w:rsidP="00626CC6">
      <w:pPr>
        <w:rPr>
          <w:rFonts w:ascii="Calibri Light" w:hAnsi="Calibri Light" w:cs="Calibri Light"/>
          <w:b/>
          <w:sz w:val="28"/>
          <w:szCs w:val="28"/>
        </w:rPr>
      </w:pPr>
    </w:p>
    <w:p w14:paraId="4F3FF81F" w14:textId="51289D31" w:rsidR="00575B65" w:rsidRPr="00DA04E1" w:rsidRDefault="00D85C98" w:rsidP="00573D44">
      <w:pPr>
        <w:numPr>
          <w:ilvl w:val="0"/>
          <w:numId w:val="10"/>
        </w:numPr>
        <w:rPr>
          <w:rFonts w:ascii="Calibri Light" w:hAnsi="Calibri Light" w:cs="Calibri Light"/>
          <w:b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Adult Bucks: 3 years old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5022"/>
        <w:gridCol w:w="797"/>
        <w:gridCol w:w="832"/>
      </w:tblGrid>
      <w:tr w:rsidR="00575B65" w14:paraId="4A8182A3" w14:textId="77777777">
        <w:tc>
          <w:tcPr>
            <w:tcW w:w="4338" w:type="dxa"/>
          </w:tcPr>
          <w:p w14:paraId="641E9AB2" w14:textId="3F58720C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130" w:type="dxa"/>
          </w:tcPr>
          <w:p w14:paraId="05218BEA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73013D09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14:paraId="118F88D8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14:paraId="2087C7E4" w14:textId="78E6F488" w:rsidR="00D85C98" w:rsidRPr="00DA04E1" w:rsidRDefault="00D85C98" w:rsidP="00626CC6">
      <w:pPr>
        <w:ind w:left="765"/>
        <w:rPr>
          <w:rFonts w:ascii="Calibri Light" w:hAnsi="Calibri Light" w:cs="Calibri Light"/>
          <w:b/>
          <w:sz w:val="28"/>
          <w:szCs w:val="28"/>
        </w:rPr>
      </w:pPr>
    </w:p>
    <w:p w14:paraId="4C79B629" w14:textId="77777777" w:rsidR="00575B65" w:rsidRPr="00DA04E1" w:rsidRDefault="00D85C98" w:rsidP="00573D44">
      <w:pPr>
        <w:numPr>
          <w:ilvl w:val="0"/>
          <w:numId w:val="10"/>
        </w:numPr>
        <w:rPr>
          <w:rFonts w:ascii="Calibri Light" w:hAnsi="Calibri Light" w:cs="Calibri Light"/>
          <w:b/>
          <w:sz w:val="28"/>
          <w:szCs w:val="28"/>
          <w:u w:val="single"/>
        </w:rPr>
      </w:pPr>
      <w:r w:rsidRPr="00DA04E1">
        <w:rPr>
          <w:rFonts w:ascii="Calibri Light" w:hAnsi="Calibri Light" w:cs="Calibri Light"/>
          <w:b/>
          <w:sz w:val="28"/>
          <w:szCs w:val="28"/>
        </w:rPr>
        <w:t>Senior Bucks: 4 years old and over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5022"/>
        <w:gridCol w:w="797"/>
        <w:gridCol w:w="832"/>
      </w:tblGrid>
      <w:tr w:rsidR="00575B65" w14:paraId="2E32410C" w14:textId="77777777">
        <w:tc>
          <w:tcPr>
            <w:tcW w:w="4338" w:type="dxa"/>
          </w:tcPr>
          <w:p w14:paraId="744E2785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130" w:type="dxa"/>
          </w:tcPr>
          <w:p w14:paraId="754F1758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763F78E3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14:paraId="7C0D8849" w14:textId="77777777" w:rsidR="00575B65" w:rsidRDefault="00575B65" w:rsidP="004765B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14:paraId="140C337F" w14:textId="41E6C0A8" w:rsidR="00D85C98" w:rsidRPr="00DA04E1" w:rsidRDefault="00D85C98" w:rsidP="00626CC6">
      <w:pPr>
        <w:ind w:left="360"/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3320556C" w14:textId="77777777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Senior Champion &amp; Reserve Senior Champion Buck</w:t>
      </w:r>
    </w:p>
    <w:p w14:paraId="73E49157" w14:textId="77777777" w:rsidR="0062353B" w:rsidRPr="00DA04E1" w:rsidRDefault="00D85C98">
      <w:pPr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DA04E1">
        <w:rPr>
          <w:rFonts w:ascii="Calibri Light" w:hAnsi="Calibri Light" w:cs="Calibri Light"/>
          <w:sz w:val="28"/>
          <w:szCs w:val="28"/>
        </w:rPr>
        <w:t>(Selected from the 1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st</w:t>
      </w:r>
      <w:r w:rsidRPr="00DA04E1">
        <w:rPr>
          <w:rFonts w:ascii="Calibri Light" w:hAnsi="Calibri Light" w:cs="Calibri Light"/>
          <w:sz w:val="28"/>
          <w:szCs w:val="28"/>
        </w:rPr>
        <w:t xml:space="preserve"> &amp; 2</w:t>
      </w:r>
      <w:r w:rsidRPr="00DA04E1">
        <w:rPr>
          <w:rFonts w:ascii="Calibri Light" w:hAnsi="Calibri Light" w:cs="Calibri Light"/>
          <w:sz w:val="28"/>
          <w:szCs w:val="28"/>
          <w:vertAlign w:val="superscript"/>
        </w:rPr>
        <w:t>nd</w:t>
      </w:r>
      <w:r w:rsidRPr="00DA04E1">
        <w:rPr>
          <w:rFonts w:ascii="Calibri Light" w:hAnsi="Calibri Light" w:cs="Calibri Light"/>
          <w:sz w:val="28"/>
          <w:szCs w:val="28"/>
        </w:rPr>
        <w:t xml:space="preserve"> place animals in classes 38 thru 42)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902"/>
        <w:gridCol w:w="2213"/>
        <w:gridCol w:w="3552"/>
      </w:tblGrid>
      <w:tr w:rsidR="00AF50F2" w14:paraId="28FDE0F0" w14:textId="77777777">
        <w:tc>
          <w:tcPr>
            <w:tcW w:w="2268" w:type="dxa"/>
          </w:tcPr>
          <w:p w14:paraId="22A8A487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A</w:t>
            </w:r>
          </w:p>
        </w:tc>
        <w:tc>
          <w:tcPr>
            <w:tcW w:w="2970" w:type="dxa"/>
          </w:tcPr>
          <w:p w14:paraId="3ABC9481" w14:textId="4745A426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JORGYS RANCH GHOST FACE</w:t>
            </w:r>
          </w:p>
        </w:tc>
        <w:tc>
          <w:tcPr>
            <w:tcW w:w="2250" w:type="dxa"/>
          </w:tcPr>
          <w:p w14:paraId="6F99DAF3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B</w:t>
            </w:r>
          </w:p>
        </w:tc>
        <w:tc>
          <w:tcPr>
            <w:tcW w:w="3636" w:type="dxa"/>
          </w:tcPr>
          <w:p w14:paraId="7C717E0E" w14:textId="7A66F9DD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JORGYS RANCH NUCLEAR OPTION</w:t>
            </w:r>
          </w:p>
        </w:tc>
      </w:tr>
      <w:tr w:rsidR="00AF50F2" w14:paraId="0E177BB2" w14:textId="77777777">
        <w:tc>
          <w:tcPr>
            <w:tcW w:w="2268" w:type="dxa"/>
          </w:tcPr>
          <w:p w14:paraId="2EAB28C9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A</w:t>
            </w:r>
          </w:p>
        </w:tc>
        <w:tc>
          <w:tcPr>
            <w:tcW w:w="2970" w:type="dxa"/>
          </w:tcPr>
          <w:p w14:paraId="77487970" w14:textId="0CAFA1DD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ET3 KANE</w:t>
            </w:r>
          </w:p>
        </w:tc>
        <w:tc>
          <w:tcPr>
            <w:tcW w:w="2250" w:type="dxa"/>
          </w:tcPr>
          <w:p w14:paraId="3267B666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B</w:t>
            </w:r>
          </w:p>
        </w:tc>
        <w:tc>
          <w:tcPr>
            <w:tcW w:w="3636" w:type="dxa"/>
          </w:tcPr>
          <w:p w14:paraId="4FCD3282" w14:textId="17A2F3AD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ET3 KANE</w:t>
            </w:r>
          </w:p>
        </w:tc>
      </w:tr>
    </w:tbl>
    <w:p w14:paraId="35F126AB" w14:textId="77777777" w:rsidR="0062353B" w:rsidRPr="00DA04E1" w:rsidRDefault="0062353B" w:rsidP="0062353B">
      <w:pPr>
        <w:jc w:val="center"/>
        <w:rPr>
          <w:rFonts w:ascii="Calibri Light" w:hAnsi="Calibri Light" w:cs="Calibri Light"/>
          <w:sz w:val="28"/>
          <w:szCs w:val="28"/>
        </w:rPr>
      </w:pPr>
    </w:p>
    <w:p w14:paraId="56979CBE" w14:textId="501FED6F" w:rsidR="00626CC6" w:rsidRPr="00DA04E1" w:rsidRDefault="00626CC6">
      <w:pPr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7A79D23E" w14:textId="7912857A" w:rsidR="00D85C98" w:rsidRPr="00DA04E1" w:rsidRDefault="00D85C98">
      <w:pPr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2E8395B4" w14:textId="77777777" w:rsidR="00D85C98" w:rsidRPr="00DA04E1" w:rsidRDefault="00D85C98">
      <w:pPr>
        <w:jc w:val="center"/>
        <w:rPr>
          <w:rFonts w:ascii="Calibri Light" w:hAnsi="Calibri Light" w:cs="Calibri Light"/>
          <w:sz w:val="28"/>
          <w:szCs w:val="28"/>
        </w:rPr>
      </w:pPr>
      <w:r w:rsidRPr="00DA04E1">
        <w:rPr>
          <w:rFonts w:ascii="Calibri Light" w:hAnsi="Calibri Light" w:cs="Calibri Light"/>
          <w:b/>
          <w:sz w:val="28"/>
          <w:szCs w:val="28"/>
          <w:u w:val="single"/>
        </w:rPr>
        <w:t>Grand Champion &amp; Reserve Grand Champion Buck</w:t>
      </w:r>
    </w:p>
    <w:p w14:paraId="5A16448E" w14:textId="77777777" w:rsidR="0062353B" w:rsidRDefault="00D85C98">
      <w:pPr>
        <w:jc w:val="center"/>
      </w:pPr>
      <w:r w:rsidRPr="00DA04E1">
        <w:rPr>
          <w:rFonts w:ascii="Calibri Light" w:hAnsi="Calibri Light" w:cs="Calibri Light"/>
          <w:sz w:val="28"/>
          <w:szCs w:val="28"/>
        </w:rPr>
        <w:t>(Selected for the Jr. Ch., Res. Jr. Ch., Sr. Ch. &amp; Res. Sr. Ch.)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902"/>
        <w:gridCol w:w="2213"/>
        <w:gridCol w:w="3553"/>
      </w:tblGrid>
      <w:tr w:rsidR="00AF50F2" w14:paraId="64F25103" w14:textId="77777777">
        <w:tc>
          <w:tcPr>
            <w:tcW w:w="2268" w:type="dxa"/>
          </w:tcPr>
          <w:p w14:paraId="2350EEE7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A</w:t>
            </w:r>
          </w:p>
        </w:tc>
        <w:tc>
          <w:tcPr>
            <w:tcW w:w="2970" w:type="dxa"/>
          </w:tcPr>
          <w:p w14:paraId="72E9DC4C" w14:textId="18F285A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JORGYS RANCH GHOST FACE</w:t>
            </w:r>
          </w:p>
        </w:tc>
        <w:tc>
          <w:tcPr>
            <w:tcW w:w="2250" w:type="dxa"/>
          </w:tcPr>
          <w:p w14:paraId="10B53B49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CHAMP SHOW B</w:t>
            </w:r>
          </w:p>
        </w:tc>
        <w:tc>
          <w:tcPr>
            <w:tcW w:w="3636" w:type="dxa"/>
          </w:tcPr>
          <w:p w14:paraId="13B013BF" w14:textId="0D3D4D2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JORGYS RANCH NUCLEAR OPTION</w:t>
            </w:r>
          </w:p>
        </w:tc>
      </w:tr>
      <w:tr w:rsidR="00AF50F2" w14:paraId="08BE94B2" w14:textId="77777777">
        <w:tc>
          <w:tcPr>
            <w:tcW w:w="2268" w:type="dxa"/>
          </w:tcPr>
          <w:p w14:paraId="3F1ADCFF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A</w:t>
            </w:r>
          </w:p>
        </w:tc>
        <w:tc>
          <w:tcPr>
            <w:tcW w:w="2970" w:type="dxa"/>
          </w:tcPr>
          <w:p w14:paraId="049CF49D" w14:textId="5E500D4F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ET3 KANE</w:t>
            </w:r>
          </w:p>
        </w:tc>
        <w:tc>
          <w:tcPr>
            <w:tcW w:w="2250" w:type="dxa"/>
          </w:tcPr>
          <w:p w14:paraId="1460D393" w14:textId="77777777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RESERVE SHOW B</w:t>
            </w:r>
          </w:p>
        </w:tc>
        <w:tc>
          <w:tcPr>
            <w:tcW w:w="3636" w:type="dxa"/>
          </w:tcPr>
          <w:p w14:paraId="61A16C24" w14:textId="31D14BE4" w:rsidR="00AF50F2" w:rsidRDefault="00AF50F2" w:rsidP="00AF50F2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AMAZING GRACE FARMS CALLISTO</w:t>
            </w:r>
          </w:p>
        </w:tc>
      </w:tr>
    </w:tbl>
    <w:p w14:paraId="125B2E8F" w14:textId="77777777" w:rsidR="0062353B" w:rsidRPr="00DA04E1" w:rsidRDefault="0062353B" w:rsidP="0062353B">
      <w:pPr>
        <w:jc w:val="center"/>
        <w:rPr>
          <w:rFonts w:ascii="Calibri Light" w:hAnsi="Calibri Light" w:cs="Calibri Light"/>
          <w:sz w:val="28"/>
          <w:szCs w:val="28"/>
        </w:rPr>
      </w:pPr>
    </w:p>
    <w:p w14:paraId="333A9D4B" w14:textId="4189AF48" w:rsidR="00626CC6" w:rsidRDefault="00626CC6">
      <w:pPr>
        <w:jc w:val="center"/>
      </w:pPr>
    </w:p>
    <w:p w14:paraId="0912D391" w14:textId="563B1251" w:rsidR="00D85C98" w:rsidRDefault="00D85C98">
      <w:pPr>
        <w:jc w:val="center"/>
      </w:pPr>
    </w:p>
    <w:p w14:paraId="324B057E" w14:textId="77777777" w:rsidR="00D85C98" w:rsidRDefault="00D85C98">
      <w:pPr>
        <w:jc w:val="center"/>
      </w:pPr>
    </w:p>
    <w:sectPr w:rsidR="00D85C98">
      <w:pgSz w:w="12240" w:h="15840"/>
      <w:pgMar w:top="432" w:right="576" w:bottom="432" w:left="576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Arial"/>
        <w:b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decimal"/>
      <w:lvlText w:val="%2.%3."/>
      <w:lvlJc w:val="left"/>
      <w:pPr>
        <w:tabs>
          <w:tab w:val="num" w:pos="2208"/>
        </w:tabs>
        <w:ind w:left="2208" w:hanging="360"/>
      </w:pPr>
    </w:lvl>
    <w:lvl w:ilvl="3">
      <w:start w:val="1"/>
      <w:numFmt w:val="decimal"/>
      <w:lvlText w:val="%2.%3.%4."/>
      <w:lvlJc w:val="left"/>
      <w:pPr>
        <w:tabs>
          <w:tab w:val="num" w:pos="2928"/>
        </w:tabs>
        <w:ind w:left="2928" w:hanging="360"/>
      </w:pPr>
    </w:lvl>
    <w:lvl w:ilvl="4">
      <w:start w:val="1"/>
      <w:numFmt w:val="decimal"/>
      <w:lvlText w:val="%2.%3.%4.%5."/>
      <w:lvlJc w:val="left"/>
      <w:pPr>
        <w:tabs>
          <w:tab w:val="num" w:pos="3648"/>
        </w:tabs>
        <w:ind w:left="3648" w:hanging="360"/>
      </w:pPr>
    </w:lvl>
    <w:lvl w:ilvl="5">
      <w:start w:val="1"/>
      <w:numFmt w:val="decimal"/>
      <w:lvlText w:val="%2.%3.%4.%5.%6."/>
      <w:lvlJc w:val="left"/>
      <w:pPr>
        <w:tabs>
          <w:tab w:val="num" w:pos="4368"/>
        </w:tabs>
        <w:ind w:left="4368" w:hanging="360"/>
      </w:pPr>
    </w:lvl>
    <w:lvl w:ilvl="6">
      <w:start w:val="1"/>
      <w:numFmt w:val="decimal"/>
      <w:lvlText w:val="%2.%3.%4.%5.%6.%7."/>
      <w:lvlJc w:val="left"/>
      <w:pPr>
        <w:tabs>
          <w:tab w:val="num" w:pos="5088"/>
        </w:tabs>
        <w:ind w:left="5088" w:hanging="360"/>
      </w:pPr>
    </w:lvl>
    <w:lvl w:ilvl="7">
      <w:start w:val="1"/>
      <w:numFmt w:val="decimal"/>
      <w:lvlText w:val="%2.%3.%4.%5.%6.%7.%8."/>
      <w:lvlJc w:val="left"/>
      <w:pPr>
        <w:tabs>
          <w:tab w:val="num" w:pos="5808"/>
        </w:tabs>
        <w:ind w:left="5808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528"/>
        </w:tabs>
        <w:ind w:left="6528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Calibri Light" w:eastAsia="Times New Roman" w:hAnsi="Calibri Light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0C3478C"/>
    <w:multiLevelType w:val="hybridMultilevel"/>
    <w:tmpl w:val="D512C388"/>
    <w:lvl w:ilvl="0" w:tplc="E92E331A">
      <w:start w:val="34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B0B2D"/>
    <w:multiLevelType w:val="hybridMultilevel"/>
    <w:tmpl w:val="C84EE12C"/>
    <w:lvl w:ilvl="0" w:tplc="75DCF04A">
      <w:start w:val="3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E4B3E"/>
    <w:multiLevelType w:val="hybridMultilevel"/>
    <w:tmpl w:val="3404FC3A"/>
    <w:lvl w:ilvl="0" w:tplc="1026F5F4">
      <w:start w:val="16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BAB41FD"/>
    <w:multiLevelType w:val="hybridMultilevel"/>
    <w:tmpl w:val="2AD815E0"/>
    <w:lvl w:ilvl="0" w:tplc="608C31A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34D33FA"/>
    <w:multiLevelType w:val="hybridMultilevel"/>
    <w:tmpl w:val="3072D5FA"/>
    <w:lvl w:ilvl="0" w:tplc="DE9C9BEC">
      <w:start w:val="2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25C52"/>
    <w:multiLevelType w:val="hybridMultilevel"/>
    <w:tmpl w:val="823CAE58"/>
    <w:lvl w:ilvl="0" w:tplc="7EB09534">
      <w:start w:val="34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F51A8"/>
    <w:multiLevelType w:val="hybridMultilevel"/>
    <w:tmpl w:val="2956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123997">
    <w:abstractNumId w:val="0"/>
  </w:num>
  <w:num w:numId="2" w16cid:durableId="1864971511">
    <w:abstractNumId w:val="1"/>
  </w:num>
  <w:num w:numId="3" w16cid:durableId="524055650">
    <w:abstractNumId w:val="2"/>
  </w:num>
  <w:num w:numId="4" w16cid:durableId="905334433">
    <w:abstractNumId w:val="9"/>
  </w:num>
  <w:num w:numId="5" w16cid:durableId="738404809">
    <w:abstractNumId w:val="6"/>
  </w:num>
  <w:num w:numId="6" w16cid:durableId="364529087">
    <w:abstractNumId w:val="3"/>
  </w:num>
  <w:num w:numId="7" w16cid:durableId="1634171606">
    <w:abstractNumId w:val="8"/>
  </w:num>
  <w:num w:numId="8" w16cid:durableId="1970546900">
    <w:abstractNumId w:val="5"/>
  </w:num>
  <w:num w:numId="9" w16cid:durableId="1101023372">
    <w:abstractNumId w:val="7"/>
  </w:num>
  <w:num w:numId="10" w16cid:durableId="1814519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D6"/>
    <w:rsid w:val="00020EFF"/>
    <w:rsid w:val="0005719D"/>
    <w:rsid w:val="000E3F4F"/>
    <w:rsid w:val="000E593F"/>
    <w:rsid w:val="0010187B"/>
    <w:rsid w:val="001268BA"/>
    <w:rsid w:val="001C142F"/>
    <w:rsid w:val="001D104D"/>
    <w:rsid w:val="00227D32"/>
    <w:rsid w:val="002B04F3"/>
    <w:rsid w:val="002E60E6"/>
    <w:rsid w:val="0034397A"/>
    <w:rsid w:val="00356858"/>
    <w:rsid w:val="0037041E"/>
    <w:rsid w:val="003824BB"/>
    <w:rsid w:val="003A0BB7"/>
    <w:rsid w:val="003F427B"/>
    <w:rsid w:val="00413197"/>
    <w:rsid w:val="00417374"/>
    <w:rsid w:val="004229B0"/>
    <w:rsid w:val="00450BEE"/>
    <w:rsid w:val="00455F20"/>
    <w:rsid w:val="004765B3"/>
    <w:rsid w:val="00486C61"/>
    <w:rsid w:val="004A03B2"/>
    <w:rsid w:val="004A1D2F"/>
    <w:rsid w:val="004A6A8C"/>
    <w:rsid w:val="00540BE2"/>
    <w:rsid w:val="00573D44"/>
    <w:rsid w:val="00575B65"/>
    <w:rsid w:val="005C64F6"/>
    <w:rsid w:val="005D2415"/>
    <w:rsid w:val="005F1FD9"/>
    <w:rsid w:val="0062353B"/>
    <w:rsid w:val="00626CC6"/>
    <w:rsid w:val="0062717E"/>
    <w:rsid w:val="00645C5A"/>
    <w:rsid w:val="006B437F"/>
    <w:rsid w:val="006D5EB4"/>
    <w:rsid w:val="006F1211"/>
    <w:rsid w:val="006F1E40"/>
    <w:rsid w:val="00716092"/>
    <w:rsid w:val="0076041B"/>
    <w:rsid w:val="00764055"/>
    <w:rsid w:val="0078001F"/>
    <w:rsid w:val="007F6EDF"/>
    <w:rsid w:val="00842F60"/>
    <w:rsid w:val="00850A89"/>
    <w:rsid w:val="0087421C"/>
    <w:rsid w:val="0089229D"/>
    <w:rsid w:val="008B3AAE"/>
    <w:rsid w:val="008E36B1"/>
    <w:rsid w:val="008F1C98"/>
    <w:rsid w:val="008F3583"/>
    <w:rsid w:val="00941779"/>
    <w:rsid w:val="0096093C"/>
    <w:rsid w:val="00983F80"/>
    <w:rsid w:val="00992ADE"/>
    <w:rsid w:val="009E4DCB"/>
    <w:rsid w:val="00A42A3E"/>
    <w:rsid w:val="00A929AE"/>
    <w:rsid w:val="00AF50F2"/>
    <w:rsid w:val="00B03827"/>
    <w:rsid w:val="00B61CDB"/>
    <w:rsid w:val="00B8202E"/>
    <w:rsid w:val="00BE5416"/>
    <w:rsid w:val="00C1195B"/>
    <w:rsid w:val="00C30C6A"/>
    <w:rsid w:val="00C509FC"/>
    <w:rsid w:val="00CE440E"/>
    <w:rsid w:val="00D14727"/>
    <w:rsid w:val="00D2795F"/>
    <w:rsid w:val="00D85C98"/>
    <w:rsid w:val="00DA04E1"/>
    <w:rsid w:val="00DD0A8C"/>
    <w:rsid w:val="00EB2E98"/>
    <w:rsid w:val="00EE63D1"/>
    <w:rsid w:val="00F17614"/>
    <w:rsid w:val="00F17C65"/>
    <w:rsid w:val="00F26536"/>
    <w:rsid w:val="00F350D6"/>
    <w:rsid w:val="00F61F1A"/>
    <w:rsid w:val="00F87F42"/>
    <w:rsid w:val="00F9164E"/>
    <w:rsid w:val="00FB1DFF"/>
    <w:rsid w:val="00FD0B7E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DF06F6"/>
  <w15:chartTrackingRefBased/>
  <w15:docId w15:val="{3CBA6E5E-3577-459C-9000-E74CCC06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C61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 Light" w:hAnsi="Calibri Light" w:cs="Arial"/>
      <w:b/>
      <w:bCs/>
      <w:color w:val="00000A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 Light" w:hAnsi="Calibri Light" w:cs="Arial"/>
      <w:b/>
      <w:bCs/>
      <w:color w:val="00000A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rPr>
      <w:color w:val="605E5C"/>
    </w:rPr>
  </w:style>
  <w:style w:type="character" w:customStyle="1" w:styleId="ListLabel1">
    <w:name w:val="ListLabel 1"/>
    <w:rPr>
      <w:rFonts w:cs="Arial"/>
      <w:b/>
      <w:color w:val="00000A"/>
      <w:sz w:val="20"/>
      <w:szCs w:val="20"/>
    </w:rPr>
  </w:style>
  <w:style w:type="character" w:customStyle="1" w:styleId="ListLabel2">
    <w:name w:val="ListLabel 2"/>
    <w:rPr>
      <w:rFonts w:eastAsia="Times New Roman" w:cs="Times New Roman"/>
      <w:b/>
      <w:bCs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yleCentered">
    <w:name w:val="Style Centered"/>
    <w:basedOn w:val="Normal"/>
    <w:pPr>
      <w:jc w:val="center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FD0B7E"/>
    <w:pPr>
      <w:ind w:left="720"/>
      <w:contextualSpacing/>
    </w:pPr>
  </w:style>
  <w:style w:type="table" w:styleId="TableGrid">
    <w:name w:val="Table Grid"/>
    <w:basedOn w:val="TableNormal"/>
    <w:uiPriority w:val="39"/>
    <w:rsid w:val="00575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986F7-5E07-49DE-BC86-C9A074B2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12746</CharactersWithSpaces>
  <SharedDoc>false</SharedDoc>
  <HLinks>
    <vt:vector size="6" baseType="variant">
      <vt:variant>
        <vt:i4>7602246</vt:i4>
      </vt:variant>
      <vt:variant>
        <vt:i4>0</vt:i4>
      </vt:variant>
      <vt:variant>
        <vt:i4>0</vt:i4>
      </vt:variant>
      <vt:variant>
        <vt:i4>5</vt:i4>
      </vt:variant>
      <vt:variant>
        <vt:lpwstr>mailto:brassringfarm@gmail.com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Tara</dc:creator>
  <cp:keywords/>
  <dc:description/>
  <cp:lastModifiedBy>Tara Lawrence</cp:lastModifiedBy>
  <cp:revision>2</cp:revision>
  <cp:lastPrinted>2022-07-10T18:02:00Z</cp:lastPrinted>
  <dcterms:created xsi:type="dcterms:W3CDTF">2025-08-19T14:11:00Z</dcterms:created>
  <dcterms:modified xsi:type="dcterms:W3CDTF">2025-08-19T14:11:00Z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